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3576C" w14:textId="34D50588" w:rsidR="0038334B" w:rsidRDefault="0038334B" w:rsidP="0038334B">
      <w:pPr>
        <w:pStyle w:val="a7"/>
        <w:ind w:firstLine="567"/>
        <w:outlineLvl w:val="0"/>
        <w:rPr>
          <w:sz w:val="23"/>
          <w:szCs w:val="23"/>
        </w:rPr>
      </w:pPr>
      <w:r>
        <w:rPr>
          <w:rFonts w:ascii="Times New Roman" w:hAnsi="Times New Roman" w:cs="Times New Roman"/>
          <w:sz w:val="23"/>
          <w:szCs w:val="23"/>
        </w:rPr>
        <w:t xml:space="preserve">ДОГОВОР УЧАСТИЯ В ДОЛЕВОМ СТРОИТЕЛЬСТВЕ </w:t>
      </w:r>
      <w:r>
        <w:rPr>
          <w:sz w:val="23"/>
          <w:szCs w:val="23"/>
        </w:rPr>
        <w:t xml:space="preserve">№ </w:t>
      </w:r>
      <w:r w:rsidR="004A47F8">
        <w:rPr>
          <w:sz w:val="23"/>
          <w:szCs w:val="23"/>
        </w:rPr>
        <w:t>____________</w:t>
      </w:r>
    </w:p>
    <w:p w14:paraId="556D83EE" w14:textId="77777777" w:rsidR="0038334B" w:rsidRDefault="0038334B" w:rsidP="0038334B">
      <w:pPr>
        <w:pStyle w:val="a5"/>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38334B" w14:paraId="3431FDE9" w14:textId="77777777" w:rsidTr="000E189A">
        <w:trPr>
          <w:trHeight w:val="457"/>
        </w:trPr>
        <w:tc>
          <w:tcPr>
            <w:tcW w:w="4785" w:type="dxa"/>
            <w:hideMark/>
          </w:tcPr>
          <w:p w14:paraId="656B160E" w14:textId="77777777" w:rsidR="0038334B" w:rsidRDefault="0038334B">
            <w:pPr>
              <w:pStyle w:val="ad"/>
              <w:jc w:val="left"/>
              <w:rPr>
                <w:rFonts w:ascii="Times New Roman" w:hAnsi="Times New Roman" w:cs="Times New Roman"/>
                <w:sz w:val="23"/>
                <w:szCs w:val="23"/>
              </w:rPr>
            </w:pPr>
            <w:r>
              <w:rPr>
                <w:rFonts w:ascii="Times New Roman" w:hAnsi="Times New Roman" w:cs="Times New Roman"/>
                <w:sz w:val="23"/>
                <w:szCs w:val="23"/>
              </w:rPr>
              <w:t>г. Калининград</w:t>
            </w:r>
          </w:p>
        </w:tc>
        <w:tc>
          <w:tcPr>
            <w:tcW w:w="4786" w:type="dxa"/>
          </w:tcPr>
          <w:p w14:paraId="73334720" w14:textId="1EF9718D" w:rsidR="004163CD" w:rsidRDefault="0038334B">
            <w:pPr>
              <w:pStyle w:val="ad"/>
              <w:jc w:val="right"/>
              <w:rPr>
                <w:rFonts w:ascii="Times New Roman" w:hAnsi="Times New Roman" w:cs="Times New Roman"/>
                <w:sz w:val="22"/>
                <w:szCs w:val="22"/>
              </w:rPr>
            </w:pPr>
            <w:r>
              <w:rPr>
                <w:rFonts w:ascii="Times New Roman" w:hAnsi="Times New Roman" w:cs="Times New Roman"/>
                <w:sz w:val="23"/>
                <w:szCs w:val="23"/>
              </w:rPr>
              <w:t xml:space="preserve">     </w:t>
            </w:r>
            <w:r w:rsidR="004A47F8">
              <w:rPr>
                <w:rFonts w:ascii="Times New Roman" w:hAnsi="Times New Roman" w:cs="Times New Roman"/>
                <w:sz w:val="23"/>
                <w:szCs w:val="23"/>
              </w:rPr>
              <w:t>_____________</w:t>
            </w:r>
            <w:r w:rsidR="00E547E0" w:rsidRPr="004163CD">
              <w:rPr>
                <w:rFonts w:ascii="Times New Roman" w:hAnsi="Times New Roman" w:cs="Times New Roman"/>
                <w:sz w:val="22"/>
                <w:szCs w:val="22"/>
              </w:rPr>
              <w:t xml:space="preserve"> 2024 г</w:t>
            </w:r>
          </w:p>
          <w:p w14:paraId="78F7A4F2" w14:textId="77777777" w:rsidR="0038334B" w:rsidRDefault="0038334B">
            <w:pPr>
              <w:pStyle w:val="ad"/>
              <w:jc w:val="center"/>
              <w:rPr>
                <w:rFonts w:ascii="Times New Roman" w:hAnsi="Times New Roman" w:cs="Times New Roman"/>
                <w:sz w:val="23"/>
                <w:szCs w:val="23"/>
              </w:rPr>
            </w:pPr>
          </w:p>
          <w:p w14:paraId="4246E0FC" w14:textId="77777777" w:rsidR="003604C3" w:rsidRPr="003604C3" w:rsidRDefault="003604C3" w:rsidP="003604C3"/>
        </w:tc>
      </w:tr>
    </w:tbl>
    <w:p w14:paraId="7CE6AFBA" w14:textId="3D868CBE" w:rsidR="0038334B" w:rsidRDefault="0038334B" w:rsidP="0038334B">
      <w:pPr>
        <w:ind w:firstLine="567"/>
        <w:jc w:val="both"/>
        <w:rPr>
          <w:sz w:val="23"/>
          <w:szCs w:val="23"/>
        </w:rPr>
      </w:pPr>
      <w:r>
        <w:rPr>
          <w:b/>
          <w:bCs/>
          <w:sz w:val="23"/>
          <w:szCs w:val="23"/>
        </w:rPr>
        <w:t xml:space="preserve">Общество с ограниченной ответственностью «Специализированный Застройщик </w:t>
      </w:r>
      <w:proofErr w:type="spellStart"/>
      <w:r w:rsidR="004A47F8">
        <w:rPr>
          <w:b/>
          <w:bCs/>
          <w:sz w:val="23"/>
          <w:szCs w:val="23"/>
        </w:rPr>
        <w:t>КалининградСтрой</w:t>
      </w:r>
      <w:proofErr w:type="spellEnd"/>
      <w:r>
        <w:rPr>
          <w:b/>
          <w:bCs/>
          <w:sz w:val="23"/>
          <w:szCs w:val="23"/>
        </w:rPr>
        <w:t>»</w:t>
      </w:r>
      <w:r>
        <w:rPr>
          <w:bCs/>
          <w:sz w:val="23"/>
          <w:szCs w:val="23"/>
        </w:rPr>
        <w:t xml:space="preserve">, имеющее ИНН </w:t>
      </w:r>
      <w:r w:rsidR="00186E49">
        <w:rPr>
          <w:sz w:val="23"/>
          <w:szCs w:val="23"/>
        </w:rPr>
        <w:t>3918014669</w:t>
      </w:r>
      <w:r>
        <w:rPr>
          <w:bCs/>
          <w:sz w:val="23"/>
          <w:szCs w:val="23"/>
        </w:rPr>
        <w:t xml:space="preserve">, </w:t>
      </w:r>
      <w:r>
        <w:rPr>
          <w:sz w:val="23"/>
          <w:szCs w:val="23"/>
        </w:rPr>
        <w:t xml:space="preserve">в лице генерального директора </w:t>
      </w:r>
      <w:r w:rsidR="00186E49">
        <w:rPr>
          <w:sz w:val="23"/>
          <w:szCs w:val="23"/>
        </w:rPr>
        <w:t>Кухарев Леонида Юрьевича</w:t>
      </w:r>
      <w:r>
        <w:rPr>
          <w:sz w:val="23"/>
          <w:szCs w:val="23"/>
        </w:rPr>
        <w:t xml:space="preserve">, действующего на основании Устава, именуемое в дальнейшем </w:t>
      </w:r>
      <w:r>
        <w:rPr>
          <w:b/>
          <w:sz w:val="23"/>
          <w:szCs w:val="23"/>
        </w:rPr>
        <w:t>«Застройщик»,</w:t>
      </w:r>
      <w:r>
        <w:rPr>
          <w:sz w:val="23"/>
          <w:szCs w:val="23"/>
        </w:rPr>
        <w:t xml:space="preserve"> с одной стороны, </w:t>
      </w:r>
    </w:p>
    <w:p w14:paraId="38F07BD7" w14:textId="4A534FD1" w:rsidR="0038334B" w:rsidRDefault="00E547E0" w:rsidP="0038334B">
      <w:pPr>
        <w:ind w:firstLine="567"/>
        <w:jc w:val="both"/>
        <w:rPr>
          <w:sz w:val="23"/>
          <w:szCs w:val="23"/>
        </w:rPr>
      </w:pPr>
      <w:r>
        <w:rPr>
          <w:noProof/>
          <w:sz w:val="23"/>
          <w:szCs w:val="23"/>
        </w:rPr>
        <w:t>гражданка</w:t>
      </w:r>
      <w:r w:rsidR="0038334B">
        <w:rPr>
          <w:noProof/>
          <w:sz w:val="23"/>
          <w:szCs w:val="23"/>
        </w:rPr>
        <w:t xml:space="preserve"> РФ</w:t>
      </w:r>
      <w:r w:rsidR="0038334B">
        <w:rPr>
          <w:b/>
          <w:noProof/>
          <w:sz w:val="23"/>
          <w:szCs w:val="23"/>
        </w:rPr>
        <w:t xml:space="preserve"> </w:t>
      </w:r>
      <w:r w:rsidR="00AD4FB9">
        <w:rPr>
          <w:b/>
          <w:noProof/>
          <w:sz w:val="23"/>
          <w:szCs w:val="23"/>
        </w:rPr>
        <w:t>________________________</w:t>
      </w:r>
      <w:r w:rsidR="0038334B">
        <w:rPr>
          <w:sz w:val="23"/>
          <w:szCs w:val="23"/>
        </w:rPr>
        <w:t xml:space="preserve">, </w:t>
      </w:r>
      <w:r>
        <w:rPr>
          <w:sz w:val="23"/>
          <w:szCs w:val="23"/>
        </w:rPr>
        <w:t>именуемая</w:t>
      </w:r>
      <w:r w:rsidR="0038334B">
        <w:rPr>
          <w:sz w:val="23"/>
          <w:szCs w:val="23"/>
        </w:rPr>
        <w:t xml:space="preserve"> в дальнейшем </w:t>
      </w:r>
      <w:r w:rsidR="0038334B">
        <w:rPr>
          <w:b/>
          <w:sz w:val="23"/>
          <w:szCs w:val="23"/>
        </w:rPr>
        <w:t>«Участник долевого строительства»,</w:t>
      </w:r>
      <w:r w:rsidR="0038334B">
        <w:rPr>
          <w:sz w:val="23"/>
          <w:szCs w:val="23"/>
        </w:rPr>
        <w:t xml:space="preserve"> с другой стороны, а вместе именуемые «Стороны</w:t>
      </w:r>
      <w:r w:rsidR="00186E49">
        <w:rPr>
          <w:sz w:val="23"/>
          <w:szCs w:val="23"/>
        </w:rPr>
        <w:t>»,</w:t>
      </w:r>
      <w:r w:rsidR="00186E49">
        <w:rPr>
          <w:b/>
          <w:sz w:val="23"/>
          <w:szCs w:val="23"/>
        </w:rPr>
        <w:t xml:space="preserve"> </w:t>
      </w:r>
      <w:r w:rsidR="00186E49" w:rsidRPr="00186E49">
        <w:rPr>
          <w:bCs/>
          <w:sz w:val="23"/>
          <w:szCs w:val="23"/>
        </w:rPr>
        <w:t>заключили</w:t>
      </w:r>
      <w:r w:rsidR="0038334B">
        <w:rPr>
          <w:sz w:val="23"/>
          <w:szCs w:val="23"/>
        </w:rPr>
        <w:t xml:space="preserve"> настоящий договор участия в долевом строительстве о нижеследующем: </w:t>
      </w:r>
    </w:p>
    <w:p w14:paraId="2E5CE51B" w14:textId="77777777" w:rsidR="0038334B" w:rsidRDefault="0038334B" w:rsidP="0038334B">
      <w:pPr>
        <w:pStyle w:val="ac"/>
        <w:numPr>
          <w:ilvl w:val="0"/>
          <w:numId w:val="1"/>
        </w:numPr>
        <w:tabs>
          <w:tab w:val="left" w:pos="927"/>
        </w:tabs>
        <w:ind w:left="927"/>
        <w:jc w:val="center"/>
        <w:rPr>
          <w:rFonts w:ascii="Times New Roman" w:hAnsi="Times New Roman" w:cs="Times New Roman"/>
          <w:b/>
          <w:bCs/>
          <w:sz w:val="23"/>
          <w:szCs w:val="23"/>
        </w:rPr>
      </w:pPr>
      <w:bookmarkStart w:id="0" w:name="sub_4"/>
      <w:bookmarkStart w:id="1" w:name="sub_403"/>
      <w:bookmarkStart w:id="2" w:name="sub_38440956"/>
      <w:r>
        <w:rPr>
          <w:rFonts w:ascii="Times New Roman" w:hAnsi="Times New Roman" w:cs="Times New Roman"/>
          <w:b/>
          <w:bCs/>
          <w:sz w:val="23"/>
          <w:szCs w:val="23"/>
        </w:rPr>
        <w:t>Предмет договора.</w:t>
      </w:r>
    </w:p>
    <w:bookmarkEnd w:id="0"/>
    <w:p w14:paraId="3CCE1227" w14:textId="46583C6D" w:rsidR="0038334B" w:rsidRDefault="0038334B" w:rsidP="004163CD">
      <w:pPr>
        <w:pStyle w:val="a9"/>
        <w:numPr>
          <w:ilvl w:val="1"/>
          <w:numId w:val="1"/>
        </w:numPr>
        <w:tabs>
          <w:tab w:val="clear" w:pos="432"/>
        </w:tabs>
        <w:spacing w:after="0"/>
        <w:ind w:left="142" w:hanging="284"/>
        <w:jc w:val="both"/>
        <w:rPr>
          <w:sz w:val="23"/>
          <w:szCs w:val="23"/>
        </w:rPr>
      </w:pPr>
      <w:r>
        <w:rPr>
          <w:sz w:val="23"/>
          <w:szCs w:val="23"/>
        </w:rPr>
        <w:t>В соответствии с настоящим договором участия в долевом строительстве (далее – «Договор») Застройщик обязуется в предусмотренный настоящим договором срок своими силами и (или) с привлечением других лиц построить (создать) Многоквартирный жилой дом по адресу:</w:t>
      </w:r>
      <w:r w:rsidR="00E547E0">
        <w:t xml:space="preserve"> Калининградская обл</w:t>
      </w:r>
      <w:r w:rsidR="00843455">
        <w:t>.</w:t>
      </w:r>
      <w:r w:rsidR="00E547E0">
        <w:t xml:space="preserve">, </w:t>
      </w:r>
      <w:r w:rsidR="00186E49">
        <w:t>Зеленоградск</w:t>
      </w:r>
      <w:r w:rsidR="00E547E0">
        <w:t xml:space="preserve"> г, </w:t>
      </w:r>
      <w:r w:rsidR="00186E49">
        <w:t>Потемкина</w:t>
      </w:r>
      <w:r w:rsidR="00E547E0">
        <w:t xml:space="preserve"> ул</w:t>
      </w:r>
      <w:r w:rsidR="00186E49">
        <w:t>.</w:t>
      </w:r>
      <w:r w:rsidR="00E547E0">
        <w:t xml:space="preserve">, дом </w:t>
      </w:r>
      <w:r w:rsidR="00186E49">
        <w:t>№ 15</w:t>
      </w:r>
      <w:r>
        <w:rPr>
          <w:sz w:val="23"/>
          <w:szCs w:val="23"/>
        </w:rPr>
        <w:t xml:space="preserve">, адрес строительный (далее именуемый – Многоквартирный жилой дом), и после получения разрешения на ввод в эксплуатацию Многоквартирного жилого дома передать в собственность Участнику долевого строительства </w:t>
      </w:r>
      <w:hyperlink r:id="rId7" w:anchor="sub_2012%23sub_2012#sub_2012%23sub_2012" w:history="1">
        <w:r>
          <w:rPr>
            <w:rStyle w:val="a3"/>
            <w:color w:val="auto"/>
            <w:sz w:val="23"/>
            <w:szCs w:val="23"/>
            <w:u w:val="none"/>
          </w:rPr>
          <w:t>Объект долевого строительства</w:t>
        </w:r>
      </w:hyperlink>
      <w:r>
        <w:rPr>
          <w:sz w:val="23"/>
          <w:szCs w:val="23"/>
        </w:rPr>
        <w:t xml:space="preserve">, определенный в п. 1.3 настоящего договора, а Участник долевого строительства, в свою очередь,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жилого дома. </w:t>
      </w:r>
    </w:p>
    <w:p w14:paraId="489B37BC" w14:textId="233D1185" w:rsidR="0038334B" w:rsidRDefault="0038334B" w:rsidP="004163CD">
      <w:pPr>
        <w:pStyle w:val="a9"/>
        <w:spacing w:after="0"/>
        <w:ind w:left="142" w:hanging="284"/>
        <w:jc w:val="both"/>
        <w:rPr>
          <w:sz w:val="23"/>
          <w:szCs w:val="23"/>
        </w:rPr>
      </w:pPr>
      <w:r>
        <w:rPr>
          <w:sz w:val="23"/>
          <w:szCs w:val="23"/>
        </w:rPr>
        <w:t>1.2.</w:t>
      </w:r>
      <w:r>
        <w:rPr>
          <w:sz w:val="23"/>
          <w:szCs w:val="23"/>
        </w:rPr>
        <w:tab/>
      </w:r>
      <w:r w:rsidR="00CF7DFA">
        <w:rPr>
          <w:sz w:val="23"/>
          <w:szCs w:val="23"/>
        </w:rPr>
        <w:t>Многоквартирный жилой дом строится на основании разрешения на строительство № </w:t>
      </w:r>
      <w:r w:rsidR="00186E49" w:rsidRPr="00186E49">
        <w:rPr>
          <w:sz w:val="23"/>
          <w:szCs w:val="23"/>
        </w:rPr>
        <w:t>39-05-165-2024</w:t>
      </w:r>
      <w:r w:rsidR="00186E49">
        <w:rPr>
          <w:sz w:val="23"/>
          <w:szCs w:val="23"/>
        </w:rPr>
        <w:t xml:space="preserve"> </w:t>
      </w:r>
      <w:r w:rsidR="00CF7DFA">
        <w:rPr>
          <w:sz w:val="23"/>
          <w:szCs w:val="23"/>
        </w:rPr>
        <w:t xml:space="preserve">от </w:t>
      </w:r>
      <w:r w:rsidR="00186E49" w:rsidRPr="00186E49">
        <w:rPr>
          <w:sz w:val="23"/>
          <w:szCs w:val="23"/>
        </w:rPr>
        <w:t>13.05.2024</w:t>
      </w:r>
      <w:r w:rsidR="00186E49">
        <w:rPr>
          <w:sz w:val="23"/>
          <w:szCs w:val="23"/>
        </w:rPr>
        <w:t xml:space="preserve"> </w:t>
      </w:r>
      <w:r w:rsidR="00CF7DFA">
        <w:rPr>
          <w:sz w:val="23"/>
          <w:szCs w:val="23"/>
        </w:rPr>
        <w:t xml:space="preserve">года, выданного Министерством градостроительной политики Калининградской области, на земельном участке с кадастровым номером </w:t>
      </w:r>
      <w:r w:rsidR="00186E49" w:rsidRPr="00186E49">
        <w:rPr>
          <w:sz w:val="23"/>
          <w:szCs w:val="23"/>
        </w:rPr>
        <w:t>39:05:010126:1</w:t>
      </w:r>
      <w:r w:rsidR="00186E49">
        <w:rPr>
          <w:sz w:val="23"/>
          <w:szCs w:val="23"/>
        </w:rPr>
        <w:t xml:space="preserve"> </w:t>
      </w:r>
      <w:r w:rsidR="00CF7DFA">
        <w:rPr>
          <w:sz w:val="23"/>
          <w:szCs w:val="23"/>
        </w:rPr>
        <w:t xml:space="preserve">площадью </w:t>
      </w:r>
      <w:r w:rsidR="00186E49" w:rsidRPr="00186E49">
        <w:rPr>
          <w:sz w:val="23"/>
          <w:szCs w:val="23"/>
        </w:rPr>
        <w:t xml:space="preserve">8 500 </w:t>
      </w:r>
      <w:r w:rsidR="00CF7DFA">
        <w:rPr>
          <w:sz w:val="23"/>
          <w:szCs w:val="23"/>
        </w:rPr>
        <w:t xml:space="preserve">кв.м. по адресу:  </w:t>
      </w:r>
      <w:r w:rsidR="00186E49" w:rsidRPr="00186E49">
        <w:t>Калининградская обл., Зеленоградск г, Потемкина ул., дом № 15</w:t>
      </w:r>
      <w:r w:rsidR="00186E49">
        <w:t xml:space="preserve"> </w:t>
      </w:r>
      <w:r w:rsidR="00CF7DFA">
        <w:rPr>
          <w:sz w:val="23"/>
          <w:szCs w:val="23"/>
        </w:rPr>
        <w:t>, предоставлено застройщику</w:t>
      </w:r>
      <w:r w:rsidR="00186E49">
        <w:rPr>
          <w:sz w:val="23"/>
          <w:szCs w:val="23"/>
        </w:rPr>
        <w:t xml:space="preserve"> АО «Корпорация развития Калининградской области»</w:t>
      </w:r>
      <w:r w:rsidR="00CF7DFA">
        <w:rPr>
          <w:sz w:val="23"/>
          <w:szCs w:val="23"/>
        </w:rPr>
        <w:t xml:space="preserve"> в аренду под строительство многоквартирного жилого дома на основании договора аренды земельного участка от </w:t>
      </w:r>
      <w:r w:rsidR="00186E49">
        <w:rPr>
          <w:sz w:val="23"/>
          <w:szCs w:val="23"/>
        </w:rPr>
        <w:t>16</w:t>
      </w:r>
      <w:r w:rsidR="00CF7DFA">
        <w:rPr>
          <w:sz w:val="23"/>
          <w:szCs w:val="23"/>
        </w:rPr>
        <w:t>.</w:t>
      </w:r>
      <w:r w:rsidR="00186E49">
        <w:rPr>
          <w:sz w:val="23"/>
          <w:szCs w:val="23"/>
        </w:rPr>
        <w:t>07</w:t>
      </w:r>
      <w:r w:rsidR="00CF7DFA">
        <w:rPr>
          <w:sz w:val="23"/>
          <w:szCs w:val="23"/>
        </w:rPr>
        <w:t>.202</w:t>
      </w:r>
      <w:r w:rsidR="00186E49">
        <w:rPr>
          <w:sz w:val="23"/>
          <w:szCs w:val="23"/>
        </w:rPr>
        <w:t>2</w:t>
      </w:r>
      <w:r w:rsidR="00CF7DFA">
        <w:rPr>
          <w:sz w:val="23"/>
          <w:szCs w:val="23"/>
        </w:rPr>
        <w:t xml:space="preserve"> года.</w:t>
      </w:r>
      <w:r w:rsidR="00CF7DFA">
        <w:rPr>
          <w:sz w:val="23"/>
          <w:szCs w:val="23"/>
        </w:rPr>
        <w:br/>
        <w:t xml:space="preserve">Право аренды земельного участка, указанного в настоящем пункте, находится в залоге у ПАО Сбербанк в обеспечение Договора об открытии невозобновляемой кредитной линии, заключенного Застройщиком с целью привлечения кредитных денежных средств ПАО </w:t>
      </w:r>
    </w:p>
    <w:p w14:paraId="05B611C6" w14:textId="353DF94B" w:rsidR="0038334B" w:rsidRDefault="0038334B" w:rsidP="004163CD">
      <w:pPr>
        <w:shd w:val="clear" w:color="auto" w:fill="FFFFFF"/>
        <w:tabs>
          <w:tab w:val="num" w:pos="709"/>
        </w:tabs>
        <w:snapToGrid w:val="0"/>
        <w:ind w:left="142" w:hanging="284"/>
        <w:jc w:val="both"/>
        <w:rPr>
          <w:sz w:val="23"/>
          <w:szCs w:val="23"/>
        </w:rPr>
      </w:pPr>
      <w:r>
        <w:rPr>
          <w:sz w:val="23"/>
          <w:szCs w:val="23"/>
        </w:rPr>
        <w:t>1.3.</w:t>
      </w:r>
      <w:r>
        <w:rPr>
          <w:sz w:val="23"/>
          <w:szCs w:val="23"/>
        </w:rPr>
        <w:tab/>
        <w:t xml:space="preserve">Объектом долевого строительства является жилое помещение </w:t>
      </w:r>
      <w:r w:rsidR="00AD4FB9">
        <w:rPr>
          <w:b/>
          <w:noProof/>
          <w:sz w:val="23"/>
          <w:szCs w:val="23"/>
        </w:rPr>
        <w:t>________________________</w:t>
      </w:r>
      <w:r>
        <w:rPr>
          <w:b/>
          <w:sz w:val="23"/>
          <w:szCs w:val="23"/>
        </w:rPr>
        <w:t xml:space="preserve">, </w:t>
      </w:r>
      <w:r>
        <w:rPr>
          <w:sz w:val="23"/>
          <w:szCs w:val="23"/>
        </w:rPr>
        <w:t xml:space="preserve"> включающей в себя в том числе площадь лоджии, террасы или балкона (при наличии) с приведенными коэффициентами, расположенная на </w:t>
      </w:r>
      <w:r w:rsidR="00AD4FB9">
        <w:rPr>
          <w:b/>
          <w:noProof/>
          <w:sz w:val="23"/>
          <w:szCs w:val="23"/>
        </w:rPr>
        <w:t>________________________</w:t>
      </w:r>
      <w:r w:rsidR="00AD4FB9">
        <w:rPr>
          <w:sz w:val="23"/>
          <w:szCs w:val="23"/>
        </w:rPr>
        <w:t xml:space="preserve">, </w:t>
      </w:r>
      <w:r w:rsidRPr="00BC39CF">
        <w:rPr>
          <w:b/>
          <w:sz w:val="23"/>
          <w:szCs w:val="23"/>
        </w:rPr>
        <w:t>секции</w:t>
      </w:r>
      <w:r>
        <w:rPr>
          <w:sz w:val="23"/>
          <w:szCs w:val="23"/>
        </w:rPr>
        <w:t xml:space="preserve"> строящегося Многоквартирного жилого дома по адресу: </w:t>
      </w:r>
      <w:r w:rsidR="00186E49" w:rsidRPr="00186E49">
        <w:t>Калининградская обл., Зеленоградск г, Потемкина ул., дом № 15</w:t>
      </w:r>
      <w:r w:rsidR="00186E49">
        <w:t>.</w:t>
      </w:r>
    </w:p>
    <w:p w14:paraId="24369994" w14:textId="77777777" w:rsidR="003604C3" w:rsidRDefault="003604C3" w:rsidP="004163CD">
      <w:pPr>
        <w:shd w:val="clear" w:color="auto" w:fill="FFFFFF"/>
        <w:tabs>
          <w:tab w:val="num" w:pos="709"/>
        </w:tabs>
        <w:snapToGrid w:val="0"/>
        <w:ind w:left="142" w:hanging="284"/>
        <w:jc w:val="both"/>
        <w:rPr>
          <w:sz w:val="23"/>
          <w:szCs w:val="23"/>
        </w:rPr>
      </w:pPr>
    </w:p>
    <w:p w14:paraId="34AFDE65" w14:textId="77777777" w:rsidR="004163CD" w:rsidRDefault="004163CD" w:rsidP="004163CD">
      <w:pPr>
        <w:shd w:val="clear" w:color="auto" w:fill="FFFFFF"/>
        <w:tabs>
          <w:tab w:val="num" w:pos="709"/>
        </w:tabs>
        <w:snapToGrid w:val="0"/>
        <w:ind w:left="142" w:hanging="284"/>
        <w:jc w:val="both"/>
        <w:rPr>
          <w:sz w:val="23"/>
          <w:szCs w:val="23"/>
        </w:rPr>
      </w:pPr>
    </w:p>
    <w:tbl>
      <w:tblPr>
        <w:tblW w:w="10172" w:type="dxa"/>
        <w:jc w:val="center"/>
        <w:tblLayout w:type="fixed"/>
        <w:tblLook w:val="04A0" w:firstRow="1" w:lastRow="0" w:firstColumn="1" w:lastColumn="0" w:noHBand="0" w:noVBand="1"/>
      </w:tblPr>
      <w:tblGrid>
        <w:gridCol w:w="1096"/>
        <w:gridCol w:w="851"/>
        <w:gridCol w:w="565"/>
        <w:gridCol w:w="749"/>
        <w:gridCol w:w="953"/>
        <w:gridCol w:w="992"/>
        <w:gridCol w:w="1133"/>
        <w:gridCol w:w="1278"/>
        <w:gridCol w:w="1278"/>
        <w:gridCol w:w="1277"/>
      </w:tblGrid>
      <w:tr w:rsidR="0038334B" w14:paraId="3941127B" w14:textId="77777777" w:rsidTr="004163CD">
        <w:trPr>
          <w:cantSplit/>
          <w:trHeight w:val="1691"/>
          <w:jc w:val="center"/>
        </w:trPr>
        <w:tc>
          <w:tcPr>
            <w:tcW w:w="1096" w:type="dxa"/>
            <w:tcBorders>
              <w:top w:val="single" w:sz="4" w:space="0" w:color="000000"/>
              <w:left w:val="single" w:sz="4" w:space="0" w:color="000000"/>
              <w:bottom w:val="single" w:sz="4" w:space="0" w:color="000000"/>
              <w:right w:val="nil"/>
            </w:tcBorders>
            <w:vAlign w:val="center"/>
            <w:hideMark/>
          </w:tcPr>
          <w:p w14:paraId="34D490AD"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Строительный </w:t>
            </w:r>
          </w:p>
          <w:p w14:paraId="59BF1C15"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номер </w:t>
            </w:r>
          </w:p>
        </w:tc>
        <w:tc>
          <w:tcPr>
            <w:tcW w:w="851" w:type="dxa"/>
            <w:tcBorders>
              <w:top w:val="single" w:sz="4" w:space="0" w:color="000000"/>
              <w:left w:val="single" w:sz="4" w:space="0" w:color="000000"/>
              <w:bottom w:val="single" w:sz="4" w:space="0" w:color="000000"/>
              <w:right w:val="nil"/>
            </w:tcBorders>
            <w:vAlign w:val="center"/>
            <w:hideMark/>
          </w:tcPr>
          <w:p w14:paraId="13A5264D"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Секция</w:t>
            </w:r>
          </w:p>
        </w:tc>
        <w:tc>
          <w:tcPr>
            <w:tcW w:w="565" w:type="dxa"/>
            <w:tcBorders>
              <w:top w:val="single" w:sz="4" w:space="0" w:color="000000"/>
              <w:left w:val="single" w:sz="4" w:space="0" w:color="000000"/>
              <w:bottom w:val="single" w:sz="4" w:space="0" w:color="000000"/>
              <w:right w:val="single" w:sz="4" w:space="0" w:color="000000"/>
            </w:tcBorders>
            <w:vAlign w:val="center"/>
            <w:hideMark/>
          </w:tcPr>
          <w:p w14:paraId="41BB1530"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Этаж</w:t>
            </w:r>
          </w:p>
        </w:tc>
        <w:tc>
          <w:tcPr>
            <w:tcW w:w="749" w:type="dxa"/>
            <w:tcBorders>
              <w:top w:val="single" w:sz="4" w:space="0" w:color="000000"/>
              <w:left w:val="single" w:sz="4" w:space="0" w:color="000000"/>
              <w:bottom w:val="single" w:sz="4" w:space="0" w:color="000000"/>
              <w:right w:val="nil"/>
            </w:tcBorders>
            <w:vAlign w:val="center"/>
            <w:hideMark/>
          </w:tcPr>
          <w:p w14:paraId="4128BBA3"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Кол-во комнат</w:t>
            </w:r>
          </w:p>
        </w:tc>
        <w:tc>
          <w:tcPr>
            <w:tcW w:w="953" w:type="dxa"/>
            <w:tcBorders>
              <w:top w:val="single" w:sz="4" w:space="0" w:color="000000"/>
              <w:left w:val="single" w:sz="4" w:space="0" w:color="000000"/>
              <w:bottom w:val="single" w:sz="4" w:space="0" w:color="000000"/>
              <w:right w:val="nil"/>
            </w:tcBorders>
            <w:vAlign w:val="center"/>
            <w:hideMark/>
          </w:tcPr>
          <w:p w14:paraId="52B336F4" w14:textId="77777777" w:rsidR="0038334B" w:rsidRPr="004163CD" w:rsidRDefault="0038334B">
            <w:pPr>
              <w:shd w:val="clear" w:color="auto" w:fill="FFFFFF"/>
              <w:spacing w:line="276" w:lineRule="auto"/>
              <w:ind w:hanging="142"/>
              <w:jc w:val="center"/>
              <w:rPr>
                <w:sz w:val="16"/>
                <w:szCs w:val="16"/>
              </w:rPr>
            </w:pPr>
            <w:r w:rsidRPr="004163CD">
              <w:rPr>
                <w:sz w:val="16"/>
                <w:szCs w:val="16"/>
              </w:rPr>
              <w:t xml:space="preserve">Площадь </w:t>
            </w:r>
          </w:p>
          <w:p w14:paraId="40500735" w14:textId="77777777" w:rsidR="0038334B" w:rsidRPr="004163CD" w:rsidRDefault="0038334B">
            <w:pPr>
              <w:shd w:val="clear" w:color="auto" w:fill="FFFFFF"/>
              <w:spacing w:line="276" w:lineRule="auto"/>
              <w:ind w:hanging="142"/>
              <w:jc w:val="center"/>
              <w:rPr>
                <w:sz w:val="16"/>
                <w:szCs w:val="16"/>
              </w:rPr>
            </w:pPr>
            <w:r w:rsidRPr="004163CD">
              <w:rPr>
                <w:sz w:val="16"/>
                <w:szCs w:val="16"/>
              </w:rPr>
              <w:t>комнат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314A8E"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Строительные </w:t>
            </w:r>
          </w:p>
          <w:p w14:paraId="5305FC4E"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оси</w:t>
            </w:r>
          </w:p>
        </w:tc>
        <w:tc>
          <w:tcPr>
            <w:tcW w:w="1133" w:type="dxa"/>
            <w:tcBorders>
              <w:top w:val="single" w:sz="4" w:space="0" w:color="000000"/>
              <w:left w:val="single" w:sz="4" w:space="0" w:color="000000"/>
              <w:bottom w:val="single" w:sz="4" w:space="0" w:color="000000"/>
              <w:right w:val="nil"/>
            </w:tcBorders>
            <w:vAlign w:val="center"/>
            <w:hideMark/>
          </w:tcPr>
          <w:p w14:paraId="27AD2A8F"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Проектная площадь </w:t>
            </w:r>
          </w:p>
          <w:p w14:paraId="39466AD8" w14:textId="77777777" w:rsidR="00A44579" w:rsidRPr="004163CD" w:rsidRDefault="00A44579">
            <w:pPr>
              <w:shd w:val="clear" w:color="auto" w:fill="FFFFFF"/>
              <w:snapToGrid w:val="0"/>
              <w:spacing w:line="276" w:lineRule="auto"/>
              <w:ind w:hanging="142"/>
              <w:jc w:val="center"/>
              <w:rPr>
                <w:sz w:val="16"/>
                <w:szCs w:val="16"/>
              </w:rPr>
            </w:pPr>
            <w:r w:rsidRPr="004163CD">
              <w:rPr>
                <w:sz w:val="16"/>
                <w:szCs w:val="16"/>
              </w:rPr>
              <w:t>лоджии</w:t>
            </w:r>
          </w:p>
          <w:p w14:paraId="5D7DB177"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(с учетом понижающего </w:t>
            </w:r>
            <w:proofErr w:type="spellStart"/>
            <w:r w:rsidRPr="004163CD">
              <w:rPr>
                <w:sz w:val="16"/>
                <w:szCs w:val="16"/>
              </w:rPr>
              <w:t>коэф</w:t>
            </w:r>
            <w:proofErr w:type="spellEnd"/>
            <w:r w:rsidRPr="004163CD">
              <w:rPr>
                <w:sz w:val="16"/>
                <w:szCs w:val="16"/>
              </w:rPr>
              <w:t xml:space="preserve">.  </w:t>
            </w:r>
            <w:r w:rsidR="00A44579" w:rsidRPr="004163CD">
              <w:rPr>
                <w:sz w:val="16"/>
                <w:szCs w:val="16"/>
              </w:rPr>
              <w:t>0,5</w:t>
            </w:r>
            <w:r w:rsidRPr="004163CD">
              <w:rPr>
                <w:sz w:val="16"/>
                <w:szCs w:val="16"/>
              </w:rPr>
              <w:t xml:space="preserve">) </w:t>
            </w:r>
          </w:p>
          <w:p w14:paraId="3A0E09A2"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(кв.м.) </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479458CE"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Общая </w:t>
            </w:r>
          </w:p>
          <w:p w14:paraId="211F9F38"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площадь </w:t>
            </w:r>
          </w:p>
          <w:p w14:paraId="552BECA7" w14:textId="77777777" w:rsidR="0038334B" w:rsidRPr="004163CD" w:rsidRDefault="0038334B" w:rsidP="00A44579">
            <w:pPr>
              <w:shd w:val="clear" w:color="auto" w:fill="FFFFFF"/>
              <w:snapToGrid w:val="0"/>
              <w:spacing w:line="276" w:lineRule="auto"/>
              <w:ind w:hanging="142"/>
              <w:jc w:val="center"/>
              <w:rPr>
                <w:sz w:val="20"/>
                <w:szCs w:val="20"/>
              </w:rPr>
            </w:pPr>
            <w:r w:rsidRPr="004163CD">
              <w:rPr>
                <w:sz w:val="16"/>
                <w:szCs w:val="16"/>
              </w:rPr>
              <w:t>(без учета площади</w:t>
            </w:r>
            <w:r w:rsidR="00A44579" w:rsidRPr="004163CD">
              <w:t xml:space="preserve"> </w:t>
            </w:r>
            <w:r w:rsidR="00A44579" w:rsidRPr="004163CD">
              <w:rPr>
                <w:sz w:val="20"/>
                <w:szCs w:val="20"/>
              </w:rPr>
              <w:t>лоджии)</w:t>
            </w:r>
          </w:p>
          <w:p w14:paraId="11229D2F"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(кв.м.)</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77F4D7BB" w14:textId="77777777" w:rsidR="0038334B" w:rsidRPr="004163CD" w:rsidRDefault="0038334B" w:rsidP="00A44579">
            <w:pPr>
              <w:shd w:val="clear" w:color="auto" w:fill="FFFFFF"/>
              <w:snapToGrid w:val="0"/>
              <w:spacing w:line="276" w:lineRule="auto"/>
              <w:ind w:hanging="142"/>
              <w:jc w:val="center"/>
              <w:rPr>
                <w:sz w:val="16"/>
                <w:szCs w:val="16"/>
              </w:rPr>
            </w:pPr>
            <w:r w:rsidRPr="004163CD">
              <w:rPr>
                <w:sz w:val="16"/>
                <w:szCs w:val="16"/>
              </w:rPr>
              <w:t xml:space="preserve">Проектная площадь балкона (с </w:t>
            </w:r>
            <w:proofErr w:type="spellStart"/>
            <w:r w:rsidRPr="004163CD">
              <w:rPr>
                <w:sz w:val="16"/>
                <w:szCs w:val="16"/>
              </w:rPr>
              <w:t>коэф</w:t>
            </w:r>
            <w:proofErr w:type="spellEnd"/>
            <w:r w:rsidRPr="004163CD">
              <w:rPr>
                <w:sz w:val="16"/>
                <w:szCs w:val="16"/>
              </w:rPr>
              <w:t xml:space="preserve">.  </w:t>
            </w:r>
            <w:r w:rsidR="00A44579" w:rsidRPr="004163CD">
              <w:rPr>
                <w:sz w:val="20"/>
                <w:szCs w:val="20"/>
              </w:rPr>
              <w:t>0,3)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70521F7"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Общая приведенная проектная площадь</w:t>
            </w:r>
          </w:p>
          <w:p w14:paraId="6AF4AC1D"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 (сумма столбцов </w:t>
            </w:r>
          </w:p>
          <w:p w14:paraId="477BB4E5"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 7 и 8 Таблицы)</w:t>
            </w:r>
          </w:p>
          <w:p w14:paraId="6FD77F71" w14:textId="77777777" w:rsidR="0038334B" w:rsidRPr="004163CD" w:rsidRDefault="0038334B">
            <w:pPr>
              <w:shd w:val="clear" w:color="auto" w:fill="FFFFFF"/>
              <w:snapToGrid w:val="0"/>
              <w:spacing w:line="276" w:lineRule="auto"/>
              <w:ind w:hanging="142"/>
              <w:jc w:val="center"/>
              <w:rPr>
                <w:sz w:val="16"/>
                <w:szCs w:val="16"/>
              </w:rPr>
            </w:pPr>
            <w:r w:rsidRPr="004163CD">
              <w:rPr>
                <w:sz w:val="16"/>
                <w:szCs w:val="16"/>
              </w:rPr>
              <w:t xml:space="preserve">(кв.м.) </w:t>
            </w:r>
          </w:p>
        </w:tc>
      </w:tr>
      <w:tr w:rsidR="0038334B" w14:paraId="291A36B3" w14:textId="77777777" w:rsidTr="004163CD">
        <w:trPr>
          <w:trHeight w:val="235"/>
          <w:jc w:val="center"/>
        </w:trPr>
        <w:tc>
          <w:tcPr>
            <w:tcW w:w="1096" w:type="dxa"/>
            <w:tcBorders>
              <w:top w:val="single" w:sz="4" w:space="0" w:color="000000"/>
              <w:left w:val="single" w:sz="4" w:space="0" w:color="000000"/>
              <w:bottom w:val="single" w:sz="4" w:space="0" w:color="000000"/>
              <w:right w:val="nil"/>
            </w:tcBorders>
            <w:hideMark/>
          </w:tcPr>
          <w:p w14:paraId="106EB90D" w14:textId="77777777" w:rsidR="0038334B" w:rsidRDefault="0038334B">
            <w:pPr>
              <w:shd w:val="clear" w:color="auto" w:fill="FFFFFF"/>
              <w:snapToGrid w:val="0"/>
              <w:spacing w:line="276" w:lineRule="auto"/>
              <w:ind w:hanging="142"/>
              <w:jc w:val="center"/>
              <w:rPr>
                <w:b/>
                <w:bCs/>
                <w:sz w:val="20"/>
                <w:szCs w:val="20"/>
              </w:rPr>
            </w:pPr>
            <w:r>
              <w:rPr>
                <w:b/>
                <w:bCs/>
                <w:sz w:val="20"/>
                <w:szCs w:val="20"/>
              </w:rPr>
              <w:t>1</w:t>
            </w:r>
          </w:p>
        </w:tc>
        <w:tc>
          <w:tcPr>
            <w:tcW w:w="851" w:type="dxa"/>
            <w:tcBorders>
              <w:top w:val="single" w:sz="4" w:space="0" w:color="000000"/>
              <w:left w:val="single" w:sz="4" w:space="0" w:color="000000"/>
              <w:bottom w:val="single" w:sz="4" w:space="0" w:color="000000"/>
              <w:right w:val="nil"/>
            </w:tcBorders>
            <w:hideMark/>
          </w:tcPr>
          <w:p w14:paraId="02BDDC54" w14:textId="77777777" w:rsidR="0038334B" w:rsidRDefault="0038334B">
            <w:pPr>
              <w:shd w:val="clear" w:color="auto" w:fill="FFFFFF"/>
              <w:snapToGrid w:val="0"/>
              <w:spacing w:line="276" w:lineRule="auto"/>
              <w:ind w:hanging="142"/>
              <w:jc w:val="center"/>
              <w:rPr>
                <w:b/>
                <w:bCs/>
                <w:sz w:val="20"/>
                <w:szCs w:val="20"/>
              </w:rPr>
            </w:pPr>
            <w:r>
              <w:rPr>
                <w:b/>
                <w:bCs/>
                <w:sz w:val="20"/>
                <w:szCs w:val="20"/>
              </w:rPr>
              <w:t>2</w:t>
            </w:r>
          </w:p>
        </w:tc>
        <w:tc>
          <w:tcPr>
            <w:tcW w:w="565" w:type="dxa"/>
            <w:tcBorders>
              <w:top w:val="single" w:sz="4" w:space="0" w:color="000000"/>
              <w:left w:val="single" w:sz="4" w:space="0" w:color="000000"/>
              <w:bottom w:val="single" w:sz="4" w:space="0" w:color="000000"/>
              <w:right w:val="single" w:sz="4" w:space="0" w:color="000000"/>
            </w:tcBorders>
            <w:hideMark/>
          </w:tcPr>
          <w:p w14:paraId="48BA2342" w14:textId="77777777" w:rsidR="0038334B" w:rsidRDefault="0038334B">
            <w:pPr>
              <w:shd w:val="clear" w:color="auto" w:fill="FFFFFF"/>
              <w:snapToGrid w:val="0"/>
              <w:spacing w:line="276" w:lineRule="auto"/>
              <w:ind w:hanging="142"/>
              <w:jc w:val="center"/>
              <w:rPr>
                <w:b/>
                <w:bCs/>
                <w:sz w:val="20"/>
                <w:szCs w:val="20"/>
              </w:rPr>
            </w:pPr>
            <w:r>
              <w:rPr>
                <w:b/>
                <w:bCs/>
                <w:sz w:val="20"/>
                <w:szCs w:val="20"/>
              </w:rPr>
              <w:t>3</w:t>
            </w:r>
          </w:p>
        </w:tc>
        <w:tc>
          <w:tcPr>
            <w:tcW w:w="749" w:type="dxa"/>
            <w:tcBorders>
              <w:top w:val="single" w:sz="4" w:space="0" w:color="000000"/>
              <w:left w:val="single" w:sz="4" w:space="0" w:color="000000"/>
              <w:bottom w:val="single" w:sz="4" w:space="0" w:color="000000"/>
              <w:right w:val="nil"/>
            </w:tcBorders>
            <w:hideMark/>
          </w:tcPr>
          <w:p w14:paraId="27E78348" w14:textId="77777777" w:rsidR="0038334B" w:rsidRDefault="0038334B">
            <w:pPr>
              <w:shd w:val="clear" w:color="auto" w:fill="FFFFFF"/>
              <w:snapToGrid w:val="0"/>
              <w:spacing w:line="276" w:lineRule="auto"/>
              <w:ind w:hanging="142"/>
              <w:jc w:val="center"/>
              <w:rPr>
                <w:b/>
                <w:bCs/>
                <w:sz w:val="20"/>
                <w:szCs w:val="20"/>
              </w:rPr>
            </w:pPr>
            <w:r>
              <w:rPr>
                <w:b/>
                <w:bCs/>
                <w:sz w:val="20"/>
                <w:szCs w:val="20"/>
              </w:rPr>
              <w:t>4</w:t>
            </w:r>
          </w:p>
        </w:tc>
        <w:tc>
          <w:tcPr>
            <w:tcW w:w="953" w:type="dxa"/>
            <w:tcBorders>
              <w:top w:val="single" w:sz="4" w:space="0" w:color="000000"/>
              <w:left w:val="single" w:sz="4" w:space="0" w:color="000000"/>
              <w:bottom w:val="single" w:sz="4" w:space="0" w:color="000000"/>
              <w:right w:val="nil"/>
            </w:tcBorders>
            <w:hideMark/>
          </w:tcPr>
          <w:p w14:paraId="77A425A3" w14:textId="77777777" w:rsidR="0038334B" w:rsidRDefault="0038334B">
            <w:pPr>
              <w:shd w:val="clear" w:color="auto" w:fill="FFFFFF"/>
              <w:spacing w:line="276" w:lineRule="auto"/>
              <w:ind w:hanging="142"/>
              <w:jc w:val="center"/>
              <w:rPr>
                <w:b/>
                <w:bCs/>
                <w:sz w:val="20"/>
                <w:szCs w:val="20"/>
              </w:rPr>
            </w:pPr>
            <w:r>
              <w:rPr>
                <w:b/>
                <w:bCs/>
                <w:sz w:val="20"/>
                <w:szCs w:val="20"/>
              </w:rPr>
              <w:t>5</w:t>
            </w:r>
          </w:p>
        </w:tc>
        <w:tc>
          <w:tcPr>
            <w:tcW w:w="992" w:type="dxa"/>
            <w:tcBorders>
              <w:top w:val="single" w:sz="4" w:space="0" w:color="000000"/>
              <w:left w:val="single" w:sz="4" w:space="0" w:color="000000"/>
              <w:bottom w:val="single" w:sz="4" w:space="0" w:color="000000"/>
              <w:right w:val="single" w:sz="4" w:space="0" w:color="000000"/>
            </w:tcBorders>
            <w:hideMark/>
          </w:tcPr>
          <w:p w14:paraId="6F44DF2A" w14:textId="77777777" w:rsidR="0038334B" w:rsidRDefault="0038334B">
            <w:pPr>
              <w:shd w:val="clear" w:color="auto" w:fill="FFFFFF"/>
              <w:snapToGrid w:val="0"/>
              <w:spacing w:line="276" w:lineRule="auto"/>
              <w:ind w:hanging="142"/>
              <w:jc w:val="center"/>
              <w:rPr>
                <w:b/>
                <w:bCs/>
                <w:sz w:val="20"/>
                <w:szCs w:val="20"/>
              </w:rPr>
            </w:pPr>
            <w:r>
              <w:rPr>
                <w:b/>
                <w:bCs/>
                <w:sz w:val="20"/>
                <w:szCs w:val="20"/>
              </w:rPr>
              <w:t>6</w:t>
            </w:r>
          </w:p>
        </w:tc>
        <w:tc>
          <w:tcPr>
            <w:tcW w:w="1133" w:type="dxa"/>
            <w:tcBorders>
              <w:top w:val="single" w:sz="4" w:space="0" w:color="000000"/>
              <w:left w:val="single" w:sz="4" w:space="0" w:color="000000"/>
              <w:bottom w:val="single" w:sz="4" w:space="0" w:color="000000"/>
              <w:right w:val="nil"/>
            </w:tcBorders>
            <w:hideMark/>
          </w:tcPr>
          <w:p w14:paraId="40323F53" w14:textId="77777777" w:rsidR="0038334B" w:rsidRDefault="0038334B">
            <w:pPr>
              <w:shd w:val="clear" w:color="auto" w:fill="FFFFFF"/>
              <w:snapToGrid w:val="0"/>
              <w:spacing w:line="276" w:lineRule="auto"/>
              <w:ind w:hanging="142"/>
              <w:jc w:val="center"/>
              <w:rPr>
                <w:b/>
                <w:bCs/>
                <w:sz w:val="20"/>
                <w:szCs w:val="20"/>
              </w:rPr>
            </w:pPr>
            <w:r>
              <w:rPr>
                <w:b/>
                <w:bCs/>
                <w:sz w:val="20"/>
                <w:szCs w:val="20"/>
              </w:rPr>
              <w:t>7</w:t>
            </w:r>
          </w:p>
        </w:tc>
        <w:tc>
          <w:tcPr>
            <w:tcW w:w="1278" w:type="dxa"/>
            <w:tcBorders>
              <w:top w:val="single" w:sz="4" w:space="0" w:color="000000"/>
              <w:left w:val="single" w:sz="4" w:space="0" w:color="000000"/>
              <w:bottom w:val="single" w:sz="4" w:space="0" w:color="000000"/>
              <w:right w:val="single" w:sz="4" w:space="0" w:color="000000"/>
            </w:tcBorders>
            <w:hideMark/>
          </w:tcPr>
          <w:p w14:paraId="62B430BC" w14:textId="77777777" w:rsidR="0038334B" w:rsidRDefault="0038334B">
            <w:pPr>
              <w:shd w:val="clear" w:color="auto" w:fill="FFFFFF"/>
              <w:snapToGrid w:val="0"/>
              <w:spacing w:line="276" w:lineRule="auto"/>
              <w:ind w:hanging="142"/>
              <w:jc w:val="center"/>
              <w:rPr>
                <w:b/>
                <w:bCs/>
                <w:sz w:val="20"/>
                <w:szCs w:val="20"/>
              </w:rPr>
            </w:pPr>
            <w:r>
              <w:rPr>
                <w:b/>
                <w:bCs/>
                <w:sz w:val="20"/>
                <w:szCs w:val="20"/>
              </w:rPr>
              <w:t>8</w:t>
            </w:r>
          </w:p>
        </w:tc>
        <w:tc>
          <w:tcPr>
            <w:tcW w:w="1278" w:type="dxa"/>
            <w:tcBorders>
              <w:top w:val="single" w:sz="4" w:space="0" w:color="000000"/>
              <w:left w:val="single" w:sz="4" w:space="0" w:color="000000"/>
              <w:bottom w:val="single" w:sz="4" w:space="0" w:color="000000"/>
              <w:right w:val="single" w:sz="4" w:space="0" w:color="000000"/>
            </w:tcBorders>
            <w:hideMark/>
          </w:tcPr>
          <w:p w14:paraId="35BE977B" w14:textId="77777777" w:rsidR="0038334B" w:rsidRDefault="0038334B">
            <w:pPr>
              <w:shd w:val="clear" w:color="auto" w:fill="FFFFFF"/>
              <w:snapToGrid w:val="0"/>
              <w:spacing w:line="276" w:lineRule="auto"/>
              <w:ind w:hanging="142"/>
              <w:jc w:val="center"/>
              <w:rPr>
                <w:b/>
                <w:bCs/>
                <w:sz w:val="20"/>
                <w:szCs w:val="20"/>
              </w:rPr>
            </w:pPr>
            <w:r>
              <w:rPr>
                <w:b/>
                <w:bCs/>
                <w:sz w:val="20"/>
                <w:szCs w:val="20"/>
              </w:rPr>
              <w:t>9</w:t>
            </w:r>
          </w:p>
        </w:tc>
        <w:tc>
          <w:tcPr>
            <w:tcW w:w="1277" w:type="dxa"/>
            <w:tcBorders>
              <w:top w:val="single" w:sz="4" w:space="0" w:color="000000"/>
              <w:left w:val="single" w:sz="4" w:space="0" w:color="000000"/>
              <w:bottom w:val="single" w:sz="4" w:space="0" w:color="000000"/>
              <w:right w:val="single" w:sz="4" w:space="0" w:color="000000"/>
            </w:tcBorders>
            <w:hideMark/>
          </w:tcPr>
          <w:p w14:paraId="6BC614D6" w14:textId="77777777" w:rsidR="0038334B" w:rsidRDefault="0038334B">
            <w:pPr>
              <w:shd w:val="clear" w:color="auto" w:fill="FFFFFF"/>
              <w:snapToGrid w:val="0"/>
              <w:spacing w:line="276" w:lineRule="auto"/>
              <w:ind w:hanging="142"/>
              <w:jc w:val="center"/>
              <w:rPr>
                <w:b/>
                <w:bCs/>
                <w:sz w:val="20"/>
                <w:szCs w:val="20"/>
              </w:rPr>
            </w:pPr>
            <w:r>
              <w:rPr>
                <w:b/>
                <w:bCs/>
                <w:sz w:val="20"/>
                <w:szCs w:val="20"/>
              </w:rPr>
              <w:t>10</w:t>
            </w:r>
          </w:p>
        </w:tc>
      </w:tr>
      <w:tr w:rsidR="0038334B" w14:paraId="27C5DDA3" w14:textId="77777777" w:rsidTr="00AD4FB9">
        <w:trPr>
          <w:trHeight w:val="418"/>
          <w:jc w:val="center"/>
        </w:trPr>
        <w:tc>
          <w:tcPr>
            <w:tcW w:w="1096" w:type="dxa"/>
            <w:tcBorders>
              <w:top w:val="nil"/>
              <w:left w:val="single" w:sz="4" w:space="0" w:color="000000"/>
              <w:bottom w:val="single" w:sz="4" w:space="0" w:color="000000"/>
              <w:right w:val="nil"/>
            </w:tcBorders>
            <w:vAlign w:val="center"/>
          </w:tcPr>
          <w:p w14:paraId="6DB14CAA" w14:textId="108DE068" w:rsidR="0038334B" w:rsidRDefault="0038334B">
            <w:pPr>
              <w:shd w:val="clear" w:color="auto" w:fill="FFFFFF"/>
              <w:snapToGrid w:val="0"/>
              <w:spacing w:line="276" w:lineRule="auto"/>
              <w:ind w:left="426" w:hanging="426"/>
              <w:jc w:val="center"/>
              <w:rPr>
                <w:b/>
                <w:bCs/>
                <w:sz w:val="18"/>
                <w:szCs w:val="18"/>
              </w:rPr>
            </w:pPr>
          </w:p>
        </w:tc>
        <w:tc>
          <w:tcPr>
            <w:tcW w:w="851" w:type="dxa"/>
            <w:tcBorders>
              <w:top w:val="nil"/>
              <w:left w:val="single" w:sz="4" w:space="0" w:color="000000"/>
              <w:bottom w:val="single" w:sz="4" w:space="0" w:color="000000"/>
              <w:right w:val="nil"/>
            </w:tcBorders>
            <w:vAlign w:val="center"/>
          </w:tcPr>
          <w:p w14:paraId="45D6F537" w14:textId="7FAFA65B" w:rsidR="0038334B" w:rsidRDefault="0038334B">
            <w:pPr>
              <w:shd w:val="clear" w:color="auto" w:fill="FFFFFF"/>
              <w:snapToGrid w:val="0"/>
              <w:spacing w:line="276" w:lineRule="auto"/>
              <w:ind w:left="426" w:hanging="426"/>
              <w:jc w:val="center"/>
              <w:rPr>
                <w:b/>
                <w:bCs/>
                <w:sz w:val="18"/>
                <w:szCs w:val="18"/>
              </w:rPr>
            </w:pPr>
          </w:p>
        </w:tc>
        <w:tc>
          <w:tcPr>
            <w:tcW w:w="565" w:type="dxa"/>
            <w:tcBorders>
              <w:top w:val="nil"/>
              <w:left w:val="single" w:sz="4" w:space="0" w:color="000000"/>
              <w:bottom w:val="single" w:sz="4" w:space="0" w:color="000000"/>
              <w:right w:val="single" w:sz="4" w:space="0" w:color="000000"/>
            </w:tcBorders>
            <w:vAlign w:val="center"/>
          </w:tcPr>
          <w:p w14:paraId="628A28B4" w14:textId="4B405FFF" w:rsidR="0038334B" w:rsidRDefault="0038334B">
            <w:pPr>
              <w:shd w:val="clear" w:color="auto" w:fill="FFFFFF"/>
              <w:snapToGrid w:val="0"/>
              <w:spacing w:line="276" w:lineRule="auto"/>
              <w:ind w:left="426" w:hanging="426"/>
              <w:jc w:val="center"/>
              <w:rPr>
                <w:b/>
                <w:bCs/>
                <w:sz w:val="18"/>
                <w:szCs w:val="18"/>
              </w:rPr>
            </w:pPr>
          </w:p>
        </w:tc>
        <w:tc>
          <w:tcPr>
            <w:tcW w:w="749" w:type="dxa"/>
            <w:tcBorders>
              <w:top w:val="nil"/>
              <w:left w:val="single" w:sz="4" w:space="0" w:color="000000"/>
              <w:bottom w:val="single" w:sz="4" w:space="0" w:color="000000"/>
              <w:right w:val="nil"/>
            </w:tcBorders>
            <w:vAlign w:val="center"/>
          </w:tcPr>
          <w:p w14:paraId="6948668B" w14:textId="7042BC58" w:rsidR="0038334B" w:rsidRDefault="0038334B">
            <w:pPr>
              <w:shd w:val="clear" w:color="auto" w:fill="FFFFFF"/>
              <w:snapToGrid w:val="0"/>
              <w:spacing w:line="276" w:lineRule="auto"/>
              <w:ind w:left="426" w:hanging="426"/>
              <w:jc w:val="center"/>
              <w:rPr>
                <w:b/>
                <w:bCs/>
                <w:sz w:val="18"/>
                <w:szCs w:val="18"/>
              </w:rPr>
            </w:pPr>
          </w:p>
        </w:tc>
        <w:tc>
          <w:tcPr>
            <w:tcW w:w="953" w:type="dxa"/>
            <w:tcBorders>
              <w:top w:val="nil"/>
              <w:left w:val="single" w:sz="4" w:space="0" w:color="000000"/>
              <w:bottom w:val="single" w:sz="4" w:space="0" w:color="000000"/>
              <w:right w:val="nil"/>
            </w:tcBorders>
            <w:vAlign w:val="center"/>
          </w:tcPr>
          <w:p w14:paraId="1992C494" w14:textId="77777777" w:rsidR="0038334B" w:rsidRDefault="0038334B">
            <w:pPr>
              <w:shd w:val="clear" w:color="auto" w:fill="FFFFFF"/>
              <w:snapToGrid w:val="0"/>
              <w:spacing w:line="276" w:lineRule="auto"/>
              <w:ind w:left="426" w:hanging="426"/>
              <w:jc w:val="center"/>
              <w:rPr>
                <w:b/>
                <w:bCs/>
                <w:sz w:val="18"/>
                <w:szCs w:val="18"/>
              </w:rPr>
            </w:pPr>
          </w:p>
        </w:tc>
        <w:tc>
          <w:tcPr>
            <w:tcW w:w="992" w:type="dxa"/>
            <w:tcBorders>
              <w:top w:val="nil"/>
              <w:left w:val="single" w:sz="4" w:space="0" w:color="000000"/>
              <w:bottom w:val="single" w:sz="4" w:space="0" w:color="000000"/>
              <w:right w:val="single" w:sz="4" w:space="0" w:color="000000"/>
            </w:tcBorders>
            <w:vAlign w:val="center"/>
          </w:tcPr>
          <w:p w14:paraId="2E8C32B1" w14:textId="7B75C63B" w:rsidR="0038334B" w:rsidRDefault="0038334B">
            <w:pPr>
              <w:shd w:val="clear" w:color="auto" w:fill="FFFFFF"/>
              <w:snapToGrid w:val="0"/>
              <w:spacing w:line="276" w:lineRule="auto"/>
              <w:ind w:left="426" w:hanging="426"/>
              <w:jc w:val="center"/>
              <w:rPr>
                <w:b/>
                <w:sz w:val="18"/>
                <w:szCs w:val="18"/>
              </w:rPr>
            </w:pPr>
          </w:p>
        </w:tc>
        <w:tc>
          <w:tcPr>
            <w:tcW w:w="1133" w:type="dxa"/>
            <w:tcBorders>
              <w:top w:val="nil"/>
              <w:left w:val="single" w:sz="4" w:space="0" w:color="000000"/>
              <w:bottom w:val="single" w:sz="4" w:space="0" w:color="000000"/>
              <w:right w:val="nil"/>
            </w:tcBorders>
            <w:vAlign w:val="center"/>
          </w:tcPr>
          <w:p w14:paraId="53816A5F" w14:textId="4CCD4FA8" w:rsidR="0038334B" w:rsidRDefault="0038334B">
            <w:pPr>
              <w:shd w:val="clear" w:color="auto" w:fill="FFFFFF"/>
              <w:snapToGrid w:val="0"/>
              <w:spacing w:line="276" w:lineRule="auto"/>
              <w:ind w:left="48" w:hanging="48"/>
              <w:jc w:val="center"/>
              <w:rPr>
                <w:b/>
                <w:sz w:val="18"/>
                <w:szCs w:val="18"/>
              </w:rPr>
            </w:pPr>
          </w:p>
        </w:tc>
        <w:tc>
          <w:tcPr>
            <w:tcW w:w="1278" w:type="dxa"/>
            <w:tcBorders>
              <w:top w:val="nil"/>
              <w:left w:val="single" w:sz="4" w:space="0" w:color="000000"/>
              <w:bottom w:val="single" w:sz="4" w:space="0" w:color="000000"/>
              <w:right w:val="single" w:sz="4" w:space="0" w:color="000000"/>
            </w:tcBorders>
            <w:vAlign w:val="center"/>
          </w:tcPr>
          <w:p w14:paraId="26DA8F96" w14:textId="357B0DCD" w:rsidR="0038334B" w:rsidRDefault="0038334B">
            <w:pPr>
              <w:shd w:val="clear" w:color="auto" w:fill="FFFFFF"/>
              <w:snapToGrid w:val="0"/>
              <w:spacing w:line="276" w:lineRule="auto"/>
              <w:ind w:left="426" w:hanging="426"/>
              <w:jc w:val="center"/>
              <w:rPr>
                <w:b/>
                <w:bCs/>
                <w:sz w:val="18"/>
                <w:szCs w:val="18"/>
              </w:rPr>
            </w:pPr>
          </w:p>
        </w:tc>
        <w:tc>
          <w:tcPr>
            <w:tcW w:w="1278" w:type="dxa"/>
            <w:tcBorders>
              <w:top w:val="nil"/>
              <w:left w:val="single" w:sz="4" w:space="0" w:color="000000"/>
              <w:bottom w:val="single" w:sz="4" w:space="0" w:color="000000"/>
              <w:right w:val="single" w:sz="4" w:space="0" w:color="000000"/>
            </w:tcBorders>
            <w:vAlign w:val="center"/>
          </w:tcPr>
          <w:p w14:paraId="29C33580" w14:textId="4BE54453" w:rsidR="0038334B" w:rsidRDefault="0038334B">
            <w:pPr>
              <w:shd w:val="clear" w:color="auto" w:fill="FFFFFF"/>
              <w:snapToGrid w:val="0"/>
              <w:spacing w:line="276" w:lineRule="auto"/>
              <w:ind w:left="426" w:hanging="426"/>
              <w:jc w:val="center"/>
              <w:rPr>
                <w:b/>
                <w:bCs/>
                <w:sz w:val="18"/>
                <w:szCs w:val="18"/>
              </w:rPr>
            </w:pPr>
          </w:p>
        </w:tc>
        <w:tc>
          <w:tcPr>
            <w:tcW w:w="1277" w:type="dxa"/>
            <w:tcBorders>
              <w:top w:val="nil"/>
              <w:left w:val="single" w:sz="4" w:space="0" w:color="000000"/>
              <w:bottom w:val="single" w:sz="4" w:space="0" w:color="000000"/>
              <w:right w:val="single" w:sz="4" w:space="0" w:color="000000"/>
            </w:tcBorders>
            <w:vAlign w:val="center"/>
          </w:tcPr>
          <w:p w14:paraId="40E83855" w14:textId="52741F65" w:rsidR="0038334B" w:rsidRDefault="0038334B">
            <w:pPr>
              <w:shd w:val="clear" w:color="auto" w:fill="FFFFFF"/>
              <w:snapToGrid w:val="0"/>
              <w:spacing w:line="276" w:lineRule="auto"/>
              <w:ind w:left="426" w:hanging="426"/>
              <w:jc w:val="center"/>
              <w:rPr>
                <w:b/>
                <w:bCs/>
                <w:sz w:val="18"/>
                <w:szCs w:val="18"/>
              </w:rPr>
            </w:pPr>
          </w:p>
        </w:tc>
      </w:tr>
    </w:tbl>
    <w:p w14:paraId="6CD47800" w14:textId="77777777" w:rsidR="0038334B" w:rsidRDefault="0038334B" w:rsidP="0038334B">
      <w:pPr>
        <w:pStyle w:val="a9"/>
        <w:spacing w:after="0"/>
        <w:ind w:left="540" w:hanging="682"/>
        <w:jc w:val="both"/>
        <w:rPr>
          <w:sz w:val="23"/>
          <w:szCs w:val="23"/>
        </w:rPr>
      </w:pPr>
    </w:p>
    <w:p w14:paraId="2E0C8446" w14:textId="77777777" w:rsidR="0038334B" w:rsidRDefault="0038334B" w:rsidP="004163CD">
      <w:pPr>
        <w:pStyle w:val="a9"/>
        <w:spacing w:after="0"/>
        <w:ind w:left="540" w:hanging="824"/>
        <w:jc w:val="both"/>
        <w:rPr>
          <w:sz w:val="23"/>
          <w:szCs w:val="23"/>
        </w:rPr>
      </w:pPr>
      <w:r>
        <w:rPr>
          <w:sz w:val="23"/>
          <w:szCs w:val="23"/>
        </w:rPr>
        <w:t xml:space="preserve">Указанный номер Объекта долевого строительства и Многоквартирного жилого дома являются предварительными номерами, присвоенными им на период строительства </w:t>
      </w:r>
      <w:r>
        <w:rPr>
          <w:sz w:val="23"/>
          <w:szCs w:val="23"/>
        </w:rPr>
        <w:lastRenderedPageBreak/>
        <w:t xml:space="preserve">Многоквартирного жилого дома. К моменту ввода в эксплуатацию Многоквартирного жилого дома, после проведения обмеров жилых и нежилых помещений Многоквартирного жилого дома кадастровым инженером Объекту долевого строительства и Многоквартирному жилому дому будет присвоен постоянный номер. </w:t>
      </w:r>
    </w:p>
    <w:p w14:paraId="313B370A" w14:textId="77777777" w:rsidR="0038334B" w:rsidRDefault="0038334B" w:rsidP="0038334B">
      <w:pPr>
        <w:pStyle w:val="a9"/>
        <w:spacing w:after="0"/>
        <w:ind w:left="567"/>
        <w:jc w:val="both"/>
        <w:rPr>
          <w:sz w:val="23"/>
          <w:szCs w:val="23"/>
        </w:rPr>
      </w:pPr>
      <w:r>
        <w:rPr>
          <w:sz w:val="23"/>
          <w:szCs w:val="23"/>
        </w:rPr>
        <w:t>Основные характеристики Объекта долевого строительства приведены в Приложении № 1. Планировка Объекта долевого строительства и его расположение на этаже определяются Приложением № 2.</w:t>
      </w:r>
    </w:p>
    <w:p w14:paraId="47BB4AA8" w14:textId="77777777" w:rsidR="0038334B" w:rsidRDefault="0038334B" w:rsidP="0038334B">
      <w:pPr>
        <w:pStyle w:val="a9"/>
        <w:spacing w:after="0"/>
        <w:ind w:left="567"/>
        <w:jc w:val="both"/>
        <w:rPr>
          <w:b/>
          <w:sz w:val="22"/>
          <w:szCs w:val="22"/>
        </w:rPr>
      </w:pPr>
      <w:r>
        <w:rPr>
          <w:b/>
          <w:sz w:val="22"/>
          <w:szCs w:val="22"/>
        </w:rPr>
        <w:t xml:space="preserve">Основные характеристики </w:t>
      </w:r>
      <w:r>
        <w:rPr>
          <w:b/>
          <w:sz w:val="23"/>
          <w:szCs w:val="23"/>
        </w:rPr>
        <w:t>Многоквартирного</w:t>
      </w:r>
      <w:r>
        <w:rPr>
          <w:b/>
          <w:sz w:val="22"/>
          <w:szCs w:val="22"/>
        </w:rPr>
        <w:t xml:space="preserve"> жилого дома:</w:t>
      </w:r>
    </w:p>
    <w:p w14:paraId="772BE891" w14:textId="77777777" w:rsidR="0038334B" w:rsidRDefault="0038334B" w:rsidP="0038334B">
      <w:pPr>
        <w:pStyle w:val="a9"/>
        <w:spacing w:after="0"/>
        <w:ind w:left="567"/>
        <w:jc w:val="both"/>
        <w:rPr>
          <w:sz w:val="23"/>
          <w:szCs w:val="23"/>
        </w:rPr>
      </w:pPr>
      <w:r>
        <w:rPr>
          <w:sz w:val="22"/>
          <w:szCs w:val="22"/>
        </w:rPr>
        <w:t xml:space="preserve">- </w:t>
      </w:r>
      <w:r>
        <w:rPr>
          <w:sz w:val="23"/>
          <w:szCs w:val="23"/>
        </w:rPr>
        <w:t>Вид и назначение: Многоквартирный жилой дом;</w:t>
      </w:r>
    </w:p>
    <w:p w14:paraId="047764F8" w14:textId="210FD28E" w:rsidR="00CF7DFA" w:rsidRDefault="0038334B" w:rsidP="00CF7DFA">
      <w:pPr>
        <w:shd w:val="clear" w:color="auto" w:fill="FFFFFF"/>
        <w:snapToGrid w:val="0"/>
        <w:ind w:left="426" w:hanging="426"/>
        <w:jc w:val="both"/>
        <w:rPr>
          <w:sz w:val="23"/>
          <w:szCs w:val="23"/>
        </w:rPr>
      </w:pPr>
      <w:r>
        <w:rPr>
          <w:sz w:val="23"/>
          <w:szCs w:val="23"/>
        </w:rPr>
        <w:t xml:space="preserve">         - </w:t>
      </w:r>
      <w:r w:rsidR="007D720F">
        <w:rPr>
          <w:sz w:val="23"/>
          <w:szCs w:val="23"/>
        </w:rPr>
        <w:t xml:space="preserve"> </w:t>
      </w:r>
      <w:r w:rsidR="00CF7DFA">
        <w:rPr>
          <w:sz w:val="23"/>
          <w:szCs w:val="23"/>
        </w:rPr>
        <w:t xml:space="preserve">Этажность: </w:t>
      </w:r>
      <w:r w:rsidR="00BA1F7B">
        <w:rPr>
          <w:sz w:val="23"/>
          <w:szCs w:val="23"/>
        </w:rPr>
        <w:t>9</w:t>
      </w:r>
      <w:r w:rsidR="00CF7DFA">
        <w:rPr>
          <w:sz w:val="23"/>
          <w:szCs w:val="23"/>
        </w:rPr>
        <w:t>;</w:t>
      </w:r>
    </w:p>
    <w:p w14:paraId="5788D07F" w14:textId="6EBB7D64" w:rsidR="007D720F" w:rsidRDefault="007D720F" w:rsidP="00CF7DFA">
      <w:pPr>
        <w:shd w:val="clear" w:color="auto" w:fill="FFFFFF"/>
        <w:snapToGrid w:val="0"/>
        <w:ind w:left="426" w:hanging="426"/>
        <w:jc w:val="both"/>
        <w:rPr>
          <w:b/>
          <w:bCs/>
          <w:sz w:val="23"/>
          <w:szCs w:val="23"/>
        </w:rPr>
      </w:pPr>
      <w:r>
        <w:rPr>
          <w:sz w:val="23"/>
          <w:szCs w:val="23"/>
        </w:rPr>
        <w:t xml:space="preserve">         -  Высота потолков 3 м;</w:t>
      </w:r>
    </w:p>
    <w:p w14:paraId="73692055" w14:textId="3BE8D03C" w:rsidR="00CF7DFA" w:rsidRDefault="00CF7DFA" w:rsidP="00CF7DFA">
      <w:pPr>
        <w:pStyle w:val="a9"/>
        <w:spacing w:after="0"/>
        <w:ind w:left="567"/>
        <w:jc w:val="both"/>
        <w:rPr>
          <w:sz w:val="23"/>
          <w:szCs w:val="23"/>
        </w:rPr>
      </w:pPr>
      <w:r>
        <w:rPr>
          <w:sz w:val="23"/>
          <w:szCs w:val="23"/>
        </w:rPr>
        <w:t xml:space="preserve">- Общая площадь Многоквартирного жилого дома: </w:t>
      </w:r>
      <w:r w:rsidR="00BA1F7B" w:rsidRPr="00BA1F7B">
        <w:rPr>
          <w:sz w:val="23"/>
          <w:szCs w:val="23"/>
        </w:rPr>
        <w:t>24</w:t>
      </w:r>
      <w:r w:rsidR="00BA1F7B">
        <w:rPr>
          <w:sz w:val="23"/>
          <w:szCs w:val="23"/>
        </w:rPr>
        <w:t xml:space="preserve"> </w:t>
      </w:r>
      <w:r w:rsidR="00BA1F7B" w:rsidRPr="00BA1F7B">
        <w:rPr>
          <w:sz w:val="23"/>
          <w:szCs w:val="23"/>
        </w:rPr>
        <w:t>670,67</w:t>
      </w:r>
      <w:r w:rsidR="00BA1F7B">
        <w:rPr>
          <w:sz w:val="23"/>
          <w:szCs w:val="23"/>
        </w:rPr>
        <w:t xml:space="preserve"> </w:t>
      </w:r>
      <w:r>
        <w:rPr>
          <w:sz w:val="23"/>
          <w:szCs w:val="23"/>
        </w:rPr>
        <w:t>кв. м.;</w:t>
      </w:r>
    </w:p>
    <w:p w14:paraId="4E987EE3" w14:textId="230A5D75" w:rsidR="0038334B" w:rsidRDefault="0038334B" w:rsidP="00CF7DFA">
      <w:pPr>
        <w:shd w:val="clear" w:color="auto" w:fill="FFFFFF"/>
        <w:snapToGrid w:val="0"/>
        <w:ind w:left="567"/>
        <w:jc w:val="both"/>
        <w:rPr>
          <w:sz w:val="23"/>
          <w:szCs w:val="23"/>
        </w:rPr>
      </w:pPr>
      <w:r>
        <w:rPr>
          <w:sz w:val="23"/>
          <w:szCs w:val="23"/>
        </w:rPr>
        <w:t>- Материал наружных стен: бескаркасный с несущими стенами из мелкоштучных каменных материалов (кирпич, керамические камни, блоки и др.);</w:t>
      </w:r>
    </w:p>
    <w:p w14:paraId="4B489C10" w14:textId="77777777" w:rsidR="0038334B" w:rsidRDefault="0038334B" w:rsidP="0038334B">
      <w:pPr>
        <w:pStyle w:val="a9"/>
        <w:spacing w:after="0"/>
        <w:ind w:left="567"/>
        <w:jc w:val="both"/>
        <w:rPr>
          <w:sz w:val="23"/>
          <w:szCs w:val="23"/>
        </w:rPr>
      </w:pPr>
      <w:r>
        <w:rPr>
          <w:sz w:val="23"/>
          <w:szCs w:val="23"/>
        </w:rPr>
        <w:t>- Материал поэтажных перекрытий:</w:t>
      </w:r>
      <w:r>
        <w:rPr>
          <w:b/>
          <w:sz w:val="23"/>
          <w:szCs w:val="23"/>
        </w:rPr>
        <w:t xml:space="preserve"> </w:t>
      </w:r>
      <w:r>
        <w:rPr>
          <w:sz w:val="23"/>
          <w:szCs w:val="23"/>
        </w:rPr>
        <w:t>сборные железобетонные</w:t>
      </w:r>
    </w:p>
    <w:p w14:paraId="3B97E43C" w14:textId="77777777" w:rsidR="0038334B" w:rsidRDefault="0038334B" w:rsidP="0038334B">
      <w:pPr>
        <w:pStyle w:val="a9"/>
        <w:spacing w:after="0"/>
        <w:ind w:left="567"/>
        <w:jc w:val="both"/>
        <w:rPr>
          <w:sz w:val="23"/>
          <w:szCs w:val="23"/>
        </w:rPr>
      </w:pPr>
      <w:r>
        <w:rPr>
          <w:sz w:val="23"/>
          <w:szCs w:val="23"/>
        </w:rPr>
        <w:t>- Класс энергоэффективности: B;</w:t>
      </w:r>
    </w:p>
    <w:p w14:paraId="4D1BA425" w14:textId="77777777" w:rsidR="0038334B" w:rsidRDefault="0038334B" w:rsidP="0038334B">
      <w:pPr>
        <w:pStyle w:val="a9"/>
        <w:spacing w:after="0"/>
        <w:ind w:left="567" w:hanging="567"/>
        <w:jc w:val="both"/>
        <w:rPr>
          <w:sz w:val="22"/>
          <w:szCs w:val="22"/>
        </w:rPr>
      </w:pPr>
      <w:r>
        <w:rPr>
          <w:sz w:val="23"/>
          <w:szCs w:val="23"/>
        </w:rPr>
        <w:t xml:space="preserve">         - Класс сейсмостойкости: 6 баллов</w:t>
      </w:r>
      <w:r>
        <w:rPr>
          <w:sz w:val="22"/>
          <w:szCs w:val="22"/>
        </w:rPr>
        <w:t>;</w:t>
      </w:r>
    </w:p>
    <w:p w14:paraId="3874EAD2" w14:textId="77777777" w:rsidR="0038334B" w:rsidRDefault="0038334B" w:rsidP="0038334B">
      <w:pPr>
        <w:pStyle w:val="a9"/>
        <w:spacing w:after="0"/>
        <w:ind w:left="567" w:hanging="709"/>
        <w:jc w:val="both"/>
        <w:rPr>
          <w:sz w:val="23"/>
          <w:szCs w:val="23"/>
        </w:rPr>
      </w:pPr>
      <w:r>
        <w:rPr>
          <w:sz w:val="23"/>
          <w:szCs w:val="23"/>
        </w:rPr>
        <w:t>1.4.</w:t>
      </w:r>
      <w:r>
        <w:rPr>
          <w:sz w:val="23"/>
          <w:szCs w:val="23"/>
        </w:rPr>
        <w:tab/>
      </w:r>
      <w:bookmarkEnd w:id="1"/>
      <w:r>
        <w:rPr>
          <w:sz w:val="23"/>
          <w:szCs w:val="23"/>
        </w:rPr>
        <w:t>Адрес Объекта долевого строительства и некоторые его характеристики могут быть уточнены после завершения строительством Многоквартирного жилого дома и получения разрешения на ввод его в эксплуатацию. Фактическая площадь Объекта долевого строительства, включающая в себя в том числе площадь лоджии с К =0,5 и балкона с К=0,3 (при наличии) будет уточнена по результатам обмеров жилых и нежилых помещений Многоквартирного жилого дома кадастровым инженером.</w:t>
      </w:r>
    </w:p>
    <w:p w14:paraId="786149C9" w14:textId="77777777" w:rsidR="0038334B" w:rsidRDefault="0038334B" w:rsidP="0038334B">
      <w:pPr>
        <w:pStyle w:val="a9"/>
        <w:tabs>
          <w:tab w:val="num" w:pos="567"/>
        </w:tabs>
        <w:spacing w:after="0"/>
        <w:ind w:left="567" w:hanging="709"/>
        <w:jc w:val="both"/>
        <w:rPr>
          <w:sz w:val="23"/>
          <w:szCs w:val="23"/>
        </w:rPr>
      </w:pPr>
      <w:r>
        <w:rPr>
          <w:sz w:val="23"/>
          <w:szCs w:val="23"/>
        </w:rPr>
        <w:t>1.5.</w:t>
      </w:r>
      <w:r>
        <w:rPr>
          <w:sz w:val="23"/>
          <w:szCs w:val="23"/>
        </w:rPr>
        <w:tab/>
        <w:t>По условиям настоящего договора каких-либо прав и обязанностей на нежилые помещения, не относящиеся к общему имуществу в многоквартирном доме, расположенные в подземном этаже Многоквартирного жилого дома и на межэтажных лестничных клетках Многоквартирного жилого дома у Участника долевого строительства, не возникает.</w:t>
      </w:r>
    </w:p>
    <w:p w14:paraId="47589982" w14:textId="77777777" w:rsidR="0038334B" w:rsidRDefault="0038334B" w:rsidP="0038334B">
      <w:pPr>
        <w:pStyle w:val="a9"/>
        <w:tabs>
          <w:tab w:val="num" w:pos="567"/>
        </w:tabs>
        <w:spacing w:after="0"/>
        <w:ind w:left="567" w:hanging="709"/>
        <w:jc w:val="both"/>
        <w:rPr>
          <w:sz w:val="23"/>
          <w:szCs w:val="23"/>
        </w:rPr>
      </w:pPr>
      <w:r>
        <w:rPr>
          <w:sz w:val="23"/>
          <w:szCs w:val="23"/>
        </w:rPr>
        <w:t>1.6.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t>.</w:t>
      </w:r>
    </w:p>
    <w:p w14:paraId="2D05E2E0" w14:textId="77777777" w:rsidR="0038334B" w:rsidRDefault="0038334B" w:rsidP="0038334B">
      <w:pPr>
        <w:pStyle w:val="a9"/>
        <w:spacing w:after="0"/>
        <w:jc w:val="both"/>
        <w:rPr>
          <w:sz w:val="23"/>
          <w:szCs w:val="23"/>
        </w:rPr>
      </w:pPr>
    </w:p>
    <w:p w14:paraId="55DD6C43" w14:textId="77777777" w:rsidR="0038334B" w:rsidRDefault="0038334B" w:rsidP="0038334B">
      <w:pPr>
        <w:pStyle w:val="ac"/>
        <w:ind w:left="-142" w:firstLine="0"/>
        <w:jc w:val="center"/>
        <w:rPr>
          <w:rFonts w:ascii="Times New Roman" w:hAnsi="Times New Roman" w:cs="Times New Roman"/>
          <w:b/>
          <w:bCs/>
          <w:sz w:val="23"/>
          <w:szCs w:val="23"/>
        </w:rPr>
      </w:pPr>
      <w:r>
        <w:rPr>
          <w:rFonts w:ascii="Times New Roman" w:hAnsi="Times New Roman" w:cs="Times New Roman"/>
          <w:b/>
          <w:bCs/>
          <w:sz w:val="23"/>
          <w:szCs w:val="23"/>
        </w:rPr>
        <w:t>2.</w:t>
      </w:r>
      <w:r>
        <w:rPr>
          <w:rFonts w:ascii="Times New Roman" w:hAnsi="Times New Roman" w:cs="Times New Roman"/>
          <w:b/>
          <w:bCs/>
          <w:sz w:val="23"/>
          <w:szCs w:val="23"/>
        </w:rPr>
        <w:tab/>
        <w:t>Обязательства сторон. Срок передачи Объекта долевого строительства.</w:t>
      </w:r>
    </w:p>
    <w:p w14:paraId="2A8F2BB8" w14:textId="77777777" w:rsidR="0038334B" w:rsidRDefault="0038334B" w:rsidP="0038334B">
      <w:pPr>
        <w:ind w:firstLine="567"/>
        <w:rPr>
          <w:sz w:val="23"/>
          <w:szCs w:val="23"/>
        </w:rPr>
      </w:pPr>
    </w:p>
    <w:p w14:paraId="518D0277" w14:textId="77777777" w:rsidR="0038334B" w:rsidRDefault="0038334B" w:rsidP="0038334B">
      <w:pPr>
        <w:pStyle w:val="a9"/>
        <w:spacing w:after="0"/>
        <w:ind w:left="-142"/>
        <w:jc w:val="both"/>
        <w:rPr>
          <w:b/>
          <w:sz w:val="23"/>
          <w:szCs w:val="23"/>
        </w:rPr>
      </w:pPr>
      <w:r>
        <w:rPr>
          <w:sz w:val="23"/>
          <w:szCs w:val="23"/>
        </w:rPr>
        <w:t>2.1.</w:t>
      </w:r>
      <w:r>
        <w:rPr>
          <w:sz w:val="23"/>
          <w:szCs w:val="23"/>
        </w:rPr>
        <w:tab/>
      </w:r>
      <w:r>
        <w:rPr>
          <w:b/>
          <w:sz w:val="23"/>
          <w:szCs w:val="23"/>
        </w:rPr>
        <w:t>Застройщик обязуется:</w:t>
      </w:r>
    </w:p>
    <w:p w14:paraId="29A47A28" w14:textId="77777777" w:rsidR="0038334B" w:rsidRDefault="0038334B" w:rsidP="0038334B">
      <w:pPr>
        <w:pStyle w:val="a9"/>
        <w:tabs>
          <w:tab w:val="num" w:pos="684"/>
        </w:tabs>
        <w:spacing w:after="0"/>
        <w:ind w:left="540" w:hanging="682"/>
        <w:jc w:val="both"/>
        <w:rPr>
          <w:sz w:val="23"/>
          <w:szCs w:val="23"/>
        </w:rPr>
      </w:pPr>
      <w:r>
        <w:rPr>
          <w:sz w:val="23"/>
          <w:szCs w:val="23"/>
        </w:rPr>
        <w:t>2.1.1.</w:t>
      </w:r>
      <w:r>
        <w:rPr>
          <w:sz w:val="23"/>
          <w:szCs w:val="23"/>
        </w:rPr>
        <w:tab/>
        <w:t>обеспечить выполнение работ по строительству Многоквартирного жилого дома в соответствии с проектной документацией, действующими техническими регламентами, строительными нормами и правилами, и условиями настоящего договора.</w:t>
      </w:r>
    </w:p>
    <w:p w14:paraId="25EF0BBA" w14:textId="566CAAB4" w:rsidR="0038334B" w:rsidRDefault="0038334B" w:rsidP="0038334B">
      <w:pPr>
        <w:pStyle w:val="a9"/>
        <w:tabs>
          <w:tab w:val="num" w:pos="684"/>
        </w:tabs>
        <w:spacing w:after="0"/>
        <w:ind w:left="540" w:hanging="682"/>
        <w:jc w:val="both"/>
        <w:rPr>
          <w:color w:val="FF0000"/>
          <w:sz w:val="23"/>
          <w:szCs w:val="23"/>
        </w:rPr>
      </w:pPr>
      <w:r>
        <w:rPr>
          <w:sz w:val="23"/>
          <w:szCs w:val="23"/>
        </w:rPr>
        <w:t>2.1.2.</w:t>
      </w:r>
      <w:r>
        <w:rPr>
          <w:sz w:val="23"/>
          <w:szCs w:val="23"/>
        </w:rPr>
        <w:tab/>
        <w:t xml:space="preserve">обеспечить выполнение работ по строительству Многоквартирного жилого дома в срок </w:t>
      </w:r>
      <w:r>
        <w:rPr>
          <w:color w:val="000000"/>
          <w:sz w:val="23"/>
          <w:szCs w:val="23"/>
        </w:rPr>
        <w:t>до</w:t>
      </w:r>
      <w:r w:rsidR="00BA1F7B">
        <w:rPr>
          <w:b/>
        </w:rPr>
        <w:t xml:space="preserve"> </w:t>
      </w:r>
      <w:r w:rsidR="00BA1F7B" w:rsidRPr="00BA1F7B">
        <w:rPr>
          <w:b/>
        </w:rPr>
        <w:t>13.05.2029</w:t>
      </w:r>
      <w:r w:rsidR="00BA1F7B">
        <w:rPr>
          <w:b/>
        </w:rPr>
        <w:t xml:space="preserve"> </w:t>
      </w:r>
      <w:r>
        <w:rPr>
          <w:color w:val="000000"/>
          <w:sz w:val="23"/>
          <w:szCs w:val="23"/>
        </w:rPr>
        <w:t>года.</w:t>
      </w:r>
    </w:p>
    <w:p w14:paraId="5EA1A514" w14:textId="77777777" w:rsidR="0038334B" w:rsidRDefault="0038334B" w:rsidP="0038334B">
      <w:pPr>
        <w:pStyle w:val="a9"/>
        <w:tabs>
          <w:tab w:val="num" w:pos="684"/>
        </w:tabs>
        <w:spacing w:after="0"/>
        <w:ind w:left="540" w:hanging="682"/>
        <w:jc w:val="both"/>
        <w:rPr>
          <w:sz w:val="23"/>
          <w:szCs w:val="23"/>
        </w:rPr>
      </w:pPr>
      <w:r>
        <w:rPr>
          <w:sz w:val="23"/>
          <w:szCs w:val="23"/>
        </w:rPr>
        <w:t>2.1.3.</w:t>
      </w:r>
      <w:r>
        <w:rPr>
          <w:sz w:val="23"/>
          <w:szCs w:val="23"/>
        </w:rPr>
        <w:tab/>
        <w:t>обеспечить получение разрешения на ввод в эксплуатацию Многоквартирного жилого дома в установленном порядке.</w:t>
      </w:r>
    </w:p>
    <w:p w14:paraId="7A46C72E" w14:textId="2456214F" w:rsidR="0038334B" w:rsidRDefault="0038334B" w:rsidP="0038334B">
      <w:pPr>
        <w:pStyle w:val="a9"/>
        <w:tabs>
          <w:tab w:val="num" w:pos="684"/>
        </w:tabs>
        <w:spacing w:after="0"/>
        <w:ind w:left="540" w:hanging="682"/>
        <w:jc w:val="both"/>
        <w:rPr>
          <w:sz w:val="23"/>
          <w:szCs w:val="23"/>
        </w:rPr>
      </w:pPr>
      <w:r>
        <w:rPr>
          <w:sz w:val="23"/>
          <w:szCs w:val="23"/>
        </w:rPr>
        <w:t>2.1.4.</w:t>
      </w:r>
      <w:r>
        <w:rPr>
          <w:sz w:val="23"/>
          <w:szCs w:val="23"/>
        </w:rPr>
        <w:tab/>
        <w:t xml:space="preserve">в течение </w:t>
      </w:r>
      <w:r>
        <w:rPr>
          <w:b/>
          <w:sz w:val="23"/>
          <w:szCs w:val="23"/>
        </w:rPr>
        <w:t>двух месяцев</w:t>
      </w:r>
      <w:r>
        <w:rPr>
          <w:sz w:val="23"/>
          <w:szCs w:val="23"/>
        </w:rPr>
        <w:t xml:space="preserve"> с момента получения разрешения на ввод в эксплуатацию Многоквартирного жилого дома, но не позднее </w:t>
      </w:r>
      <w:r w:rsidR="00BA1F7B" w:rsidRPr="00BA1F7B">
        <w:rPr>
          <w:b/>
        </w:rPr>
        <w:t>13.0</w:t>
      </w:r>
      <w:r w:rsidR="00BA1F7B">
        <w:rPr>
          <w:b/>
        </w:rPr>
        <w:t>7</w:t>
      </w:r>
      <w:r w:rsidR="00BA1F7B" w:rsidRPr="00BA1F7B">
        <w:rPr>
          <w:b/>
        </w:rPr>
        <w:t>.2029</w:t>
      </w:r>
      <w:r w:rsidR="00BA1F7B">
        <w:rPr>
          <w:b/>
        </w:rPr>
        <w:t xml:space="preserve"> </w:t>
      </w:r>
      <w:r>
        <w:rPr>
          <w:color w:val="000000"/>
          <w:sz w:val="23"/>
          <w:szCs w:val="23"/>
        </w:rPr>
        <w:t>года</w:t>
      </w:r>
      <w:r>
        <w:rPr>
          <w:sz w:val="23"/>
          <w:szCs w:val="23"/>
        </w:rPr>
        <w:t>, передать в собственность Участнику долевого строительства Объект долевого строительства по передаточному акту. Застройщик вправе досрочно исполнить обязательства по строительству Многоквартирного жилого дома и передаче в собственность Участнику долевого строительства Объекта долевого строительства по передаточному акту. Переданный по передаточному акту Объект долевого строительства должен соответствовать характеристикам, приведенным в Приложении № 1 к настоящему договору. Застройщик вправе не передавать (удерживать) Объект долевого строительства Участнику долевого строительства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w:t>
      </w:r>
    </w:p>
    <w:p w14:paraId="08542487" w14:textId="77777777" w:rsidR="0038334B" w:rsidRDefault="0038334B" w:rsidP="0038334B">
      <w:pPr>
        <w:pStyle w:val="a9"/>
        <w:tabs>
          <w:tab w:val="num" w:pos="684"/>
        </w:tabs>
        <w:spacing w:after="0"/>
        <w:ind w:left="540" w:hanging="682"/>
        <w:jc w:val="both"/>
        <w:rPr>
          <w:sz w:val="23"/>
          <w:szCs w:val="23"/>
        </w:rPr>
      </w:pPr>
      <w:r>
        <w:rPr>
          <w:sz w:val="23"/>
          <w:szCs w:val="23"/>
        </w:rPr>
        <w:lastRenderedPageBreak/>
        <w:t>2.1.5.</w:t>
      </w:r>
      <w:r>
        <w:rPr>
          <w:sz w:val="23"/>
          <w:szCs w:val="23"/>
        </w:rPr>
        <w:tab/>
        <w:t>в течение гарантийного срока, установленного настоящим договором, устранить выявленные недостатки Объекта долевого строительства, выполнив такие работы в разумные сроки и за собственный счет.</w:t>
      </w:r>
    </w:p>
    <w:p w14:paraId="1F0A096A" w14:textId="77777777" w:rsidR="0038334B" w:rsidRDefault="0038334B" w:rsidP="0038334B">
      <w:pPr>
        <w:pStyle w:val="a9"/>
        <w:spacing w:after="0"/>
        <w:ind w:left="-142"/>
        <w:jc w:val="both"/>
        <w:rPr>
          <w:sz w:val="23"/>
          <w:szCs w:val="23"/>
        </w:rPr>
      </w:pPr>
      <w:r>
        <w:rPr>
          <w:sz w:val="23"/>
          <w:szCs w:val="23"/>
        </w:rPr>
        <w:t>2.2.</w:t>
      </w:r>
      <w:r>
        <w:rPr>
          <w:sz w:val="23"/>
          <w:szCs w:val="23"/>
        </w:rPr>
        <w:tab/>
      </w:r>
      <w:r>
        <w:rPr>
          <w:b/>
          <w:sz w:val="23"/>
          <w:szCs w:val="23"/>
        </w:rPr>
        <w:t>Участник долевого строительства обязуется:</w:t>
      </w:r>
    </w:p>
    <w:p w14:paraId="5F17EE17" w14:textId="77777777" w:rsidR="0038334B" w:rsidRDefault="0038334B" w:rsidP="0038334B">
      <w:pPr>
        <w:pStyle w:val="a9"/>
        <w:spacing w:after="0"/>
        <w:ind w:left="540" w:hanging="682"/>
        <w:jc w:val="both"/>
        <w:rPr>
          <w:sz w:val="23"/>
          <w:szCs w:val="23"/>
        </w:rPr>
      </w:pPr>
      <w:r>
        <w:rPr>
          <w:sz w:val="23"/>
          <w:szCs w:val="23"/>
        </w:rPr>
        <w:t>2.2.1.</w:t>
      </w:r>
      <w:r>
        <w:rPr>
          <w:sz w:val="23"/>
          <w:szCs w:val="23"/>
        </w:rPr>
        <w:tab/>
        <w:t>уплатить Застройщику обусловленную настоящим договором цену в порядке и на условиях, установленных настоящим договором. В случае увеличения общей приведенной фактической площади Объекта долевого строительства, исчисленной на основании данных из технического плана помещений Многоквартирного жилого дома, выполненной после окончания строительства Многоквартирного жилого дома, произвести Застройщику доплату в порядке и на условиях, определенных в п. 3.5. настоящего договора.</w:t>
      </w:r>
    </w:p>
    <w:p w14:paraId="3415C63E" w14:textId="77777777" w:rsidR="0038334B" w:rsidRDefault="0038334B" w:rsidP="0038334B">
      <w:pPr>
        <w:pStyle w:val="a9"/>
        <w:tabs>
          <w:tab w:val="num" w:pos="684"/>
        </w:tabs>
        <w:spacing w:after="0"/>
        <w:ind w:left="540" w:hanging="682"/>
        <w:jc w:val="both"/>
        <w:rPr>
          <w:sz w:val="23"/>
          <w:szCs w:val="23"/>
        </w:rPr>
      </w:pPr>
      <w:r>
        <w:rPr>
          <w:sz w:val="23"/>
          <w:szCs w:val="23"/>
        </w:rPr>
        <w:t>2.2.2.</w:t>
      </w:r>
      <w:r>
        <w:rPr>
          <w:sz w:val="23"/>
          <w:szCs w:val="23"/>
        </w:rPr>
        <w:tab/>
        <w:t>принять от Застройщика Объект долевого строительства по передаточному акту в течение семи рабочих дней со дня получения сообщения Застройщика о готовности Объекта долевого строительства к передаче.</w:t>
      </w:r>
    </w:p>
    <w:p w14:paraId="426302DA" w14:textId="77777777" w:rsidR="0038334B" w:rsidRDefault="0038334B" w:rsidP="0038334B">
      <w:pPr>
        <w:pStyle w:val="a9"/>
        <w:tabs>
          <w:tab w:val="num" w:pos="684"/>
        </w:tabs>
        <w:spacing w:after="0"/>
        <w:ind w:left="540" w:hanging="682"/>
        <w:jc w:val="both"/>
        <w:rPr>
          <w:sz w:val="23"/>
          <w:szCs w:val="23"/>
        </w:rPr>
      </w:pPr>
      <w:r>
        <w:rPr>
          <w:sz w:val="23"/>
          <w:szCs w:val="23"/>
        </w:rPr>
        <w:t>2.2.3.</w:t>
      </w:r>
      <w:r>
        <w:rPr>
          <w:sz w:val="23"/>
          <w:szCs w:val="23"/>
        </w:rPr>
        <w:tab/>
        <w:t>в срок не более двух месяцев со дня передачи ему Застройщиком Объекта долевого строительства обеспечить за собственный счет сбор и изготовление необходимых документов (технический план, кадастровый паспорт и др. документы) и представить документы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6B71463A" w14:textId="77777777" w:rsidR="0038334B" w:rsidRDefault="0038334B" w:rsidP="0038334B">
      <w:pPr>
        <w:pStyle w:val="a9"/>
        <w:tabs>
          <w:tab w:val="left" w:pos="-1800"/>
          <w:tab w:val="num" w:pos="684"/>
        </w:tabs>
        <w:spacing w:after="0"/>
        <w:ind w:left="540" w:hanging="682"/>
        <w:jc w:val="both"/>
        <w:rPr>
          <w:sz w:val="23"/>
          <w:szCs w:val="23"/>
        </w:rPr>
      </w:pPr>
      <w:r>
        <w:rPr>
          <w:sz w:val="23"/>
          <w:szCs w:val="23"/>
        </w:rPr>
        <w:t>2.2.4.</w:t>
      </w:r>
      <w:r>
        <w:rPr>
          <w:sz w:val="23"/>
          <w:szCs w:val="23"/>
        </w:rPr>
        <w:tab/>
        <w:t>нести расходы по содержанию Объекта долевого строительства и потребленных коммунальных услуг со дня подписания передаточного акта о приемке Объекта долевого строительства (в том числе промежуточного) у Застройщика.</w:t>
      </w:r>
    </w:p>
    <w:p w14:paraId="73A00186" w14:textId="77777777" w:rsidR="0038334B" w:rsidRDefault="0038334B" w:rsidP="0038334B">
      <w:pPr>
        <w:pStyle w:val="a9"/>
        <w:spacing w:after="0"/>
        <w:ind w:left="540" w:hanging="682"/>
        <w:jc w:val="both"/>
        <w:rPr>
          <w:sz w:val="23"/>
          <w:szCs w:val="23"/>
        </w:rPr>
      </w:pPr>
      <w:r>
        <w:rPr>
          <w:sz w:val="23"/>
          <w:szCs w:val="23"/>
        </w:rPr>
        <w:t>2.2.5.</w:t>
      </w:r>
      <w:r>
        <w:rPr>
          <w:sz w:val="23"/>
          <w:szCs w:val="23"/>
        </w:rPr>
        <w:tab/>
        <w:t>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а также не производить работы, которые затрагивают фасад Многоквартирного жилого дома и его элементы, в том числе и в самом Многоквартирном жилом доме.</w:t>
      </w:r>
    </w:p>
    <w:p w14:paraId="5C676598" w14:textId="77777777" w:rsidR="0038334B" w:rsidRDefault="0038334B" w:rsidP="0038334B">
      <w:pPr>
        <w:pStyle w:val="a9"/>
        <w:spacing w:after="0"/>
        <w:ind w:left="540" w:hanging="720"/>
        <w:jc w:val="both"/>
        <w:rPr>
          <w:sz w:val="23"/>
          <w:szCs w:val="23"/>
        </w:rPr>
      </w:pPr>
      <w:r>
        <w:rPr>
          <w:sz w:val="23"/>
          <w:szCs w:val="23"/>
        </w:rPr>
        <w:t>2.2.6.</w:t>
      </w:r>
      <w:r>
        <w:rPr>
          <w:sz w:val="23"/>
          <w:szCs w:val="23"/>
        </w:rPr>
        <w:tab/>
        <w:t>письменно сообщать Застройщику об изменениях места регистрации, места жительства,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05B15210" w14:textId="77777777" w:rsidR="0038334B" w:rsidRDefault="0038334B" w:rsidP="0038334B">
      <w:pPr>
        <w:pStyle w:val="a9"/>
        <w:tabs>
          <w:tab w:val="num" w:pos="684"/>
        </w:tabs>
        <w:spacing w:after="0"/>
        <w:ind w:left="540" w:hanging="720"/>
        <w:jc w:val="both"/>
        <w:rPr>
          <w:sz w:val="23"/>
          <w:szCs w:val="23"/>
        </w:rPr>
      </w:pPr>
      <w:r>
        <w:rPr>
          <w:sz w:val="23"/>
          <w:szCs w:val="23"/>
        </w:rPr>
        <w:t>2.3.</w:t>
      </w:r>
      <w:r>
        <w:rPr>
          <w:sz w:val="23"/>
          <w:szCs w:val="23"/>
        </w:rPr>
        <w:tab/>
        <w:t>До наступления срока передачи Объекта долевого строительства, установленного п. 2.1.4. настоящего договора, Объект долевого строительства может быть передан Участнику долевого строительства на основании его письменного заявления, при согласии Застройщика, по промежуточному передаточному акту для выполнения внутренних отделочных работ. В этом случае переход рисков утраты или повреждения Объекта долевого строительства и другие условия такой передачи определяются соглашением сторон.</w:t>
      </w:r>
    </w:p>
    <w:p w14:paraId="7EA5DB1E" w14:textId="77777777" w:rsidR="0038334B" w:rsidRDefault="0038334B" w:rsidP="0038334B">
      <w:pPr>
        <w:pStyle w:val="a9"/>
        <w:tabs>
          <w:tab w:val="left" w:pos="684"/>
        </w:tabs>
        <w:spacing w:after="0"/>
        <w:ind w:left="540" w:hanging="720"/>
        <w:jc w:val="both"/>
        <w:rPr>
          <w:sz w:val="23"/>
          <w:szCs w:val="23"/>
        </w:rPr>
      </w:pPr>
      <w:r>
        <w:rPr>
          <w:sz w:val="23"/>
          <w:szCs w:val="23"/>
        </w:rPr>
        <w:t>2.4.</w:t>
      </w:r>
      <w:r>
        <w:rPr>
          <w:sz w:val="23"/>
          <w:szCs w:val="23"/>
        </w:rPr>
        <w:tab/>
        <w:t xml:space="preserve">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 </w:t>
      </w:r>
    </w:p>
    <w:p w14:paraId="3BD40DA7" w14:textId="77777777" w:rsidR="0038334B" w:rsidRDefault="0038334B" w:rsidP="0038334B">
      <w:pPr>
        <w:pStyle w:val="a9"/>
        <w:tabs>
          <w:tab w:val="num" w:pos="684"/>
        </w:tabs>
        <w:spacing w:after="0"/>
        <w:ind w:left="540" w:hanging="720"/>
        <w:jc w:val="both"/>
        <w:rPr>
          <w:sz w:val="23"/>
          <w:szCs w:val="23"/>
        </w:rPr>
      </w:pPr>
    </w:p>
    <w:p w14:paraId="511C8DF8" w14:textId="77777777" w:rsidR="0038334B" w:rsidRDefault="0038334B" w:rsidP="0038334B">
      <w:pPr>
        <w:pStyle w:val="a9"/>
        <w:numPr>
          <w:ilvl w:val="0"/>
          <w:numId w:val="2"/>
        </w:numPr>
        <w:spacing w:after="0"/>
        <w:jc w:val="center"/>
        <w:rPr>
          <w:b/>
          <w:bCs/>
          <w:sz w:val="23"/>
          <w:szCs w:val="23"/>
        </w:rPr>
      </w:pPr>
      <w:r>
        <w:rPr>
          <w:b/>
          <w:bCs/>
          <w:sz w:val="23"/>
          <w:szCs w:val="23"/>
        </w:rPr>
        <w:t>Цена договора, сроки и порядок ее уплаты.</w:t>
      </w:r>
    </w:p>
    <w:p w14:paraId="4F7F35D0" w14:textId="77777777" w:rsidR="0038334B" w:rsidRDefault="0038334B" w:rsidP="0038334B">
      <w:pPr>
        <w:pStyle w:val="a9"/>
        <w:spacing w:after="0"/>
        <w:jc w:val="center"/>
        <w:rPr>
          <w:b/>
          <w:bCs/>
          <w:sz w:val="23"/>
          <w:szCs w:val="23"/>
        </w:rPr>
      </w:pPr>
    </w:p>
    <w:p w14:paraId="5E405AC8" w14:textId="605D45CC" w:rsidR="0038334B" w:rsidRDefault="0038334B" w:rsidP="0038334B">
      <w:pPr>
        <w:pStyle w:val="a9"/>
        <w:spacing w:after="0"/>
        <w:ind w:left="567" w:hanging="747"/>
        <w:jc w:val="both"/>
        <w:rPr>
          <w:sz w:val="23"/>
          <w:szCs w:val="23"/>
        </w:rPr>
      </w:pPr>
      <w:r>
        <w:rPr>
          <w:sz w:val="23"/>
          <w:szCs w:val="23"/>
        </w:rPr>
        <w:t>3.1.</w:t>
      </w:r>
      <w:r>
        <w:rPr>
          <w:sz w:val="23"/>
          <w:szCs w:val="23"/>
        </w:rPr>
        <w:tab/>
        <w:t xml:space="preserve">Размер денежных средств, подлежащих уплате Участником долевого строительства Застройщику для создания Объекта долевого строительства (далее - цена договора) определен сторонами в сумме </w:t>
      </w:r>
      <w:r w:rsidR="00AD4FB9">
        <w:rPr>
          <w:b/>
          <w:noProof/>
          <w:sz w:val="23"/>
          <w:szCs w:val="23"/>
        </w:rPr>
        <w:t>________________________</w:t>
      </w:r>
      <w:r>
        <w:rPr>
          <w:b/>
          <w:bCs/>
          <w:sz w:val="23"/>
          <w:szCs w:val="23"/>
        </w:rPr>
        <w:t xml:space="preserve">. </w:t>
      </w:r>
      <w:r>
        <w:rPr>
          <w:sz w:val="23"/>
          <w:szCs w:val="23"/>
        </w:rPr>
        <w:t xml:space="preserve">Цена настоящего договора определена из расчета </w:t>
      </w:r>
      <w:r w:rsidR="00AD4FB9">
        <w:rPr>
          <w:b/>
          <w:noProof/>
          <w:sz w:val="23"/>
          <w:szCs w:val="23"/>
        </w:rPr>
        <w:t>_______________________</w:t>
      </w:r>
      <w:proofErr w:type="gramStart"/>
      <w:r w:rsidR="00AD4FB9">
        <w:rPr>
          <w:b/>
          <w:noProof/>
          <w:sz w:val="23"/>
          <w:szCs w:val="23"/>
        </w:rPr>
        <w:t>_</w:t>
      </w:r>
      <w:r w:rsidR="00AD4FB9">
        <w:rPr>
          <w:sz w:val="23"/>
          <w:szCs w:val="23"/>
        </w:rPr>
        <w:t xml:space="preserve">, </w:t>
      </w:r>
      <w:r>
        <w:rPr>
          <w:sz w:val="23"/>
          <w:szCs w:val="23"/>
        </w:rPr>
        <w:t xml:space="preserve"> за</w:t>
      </w:r>
      <w:proofErr w:type="gramEnd"/>
      <w:r>
        <w:rPr>
          <w:sz w:val="23"/>
          <w:szCs w:val="23"/>
        </w:rPr>
        <w:t xml:space="preserve"> 1 (один) квадратный метр общей приведенной проектной площади Объекта долевого строительства, умноженной на общую приведенную проектную площадь Объекта долевого строительства, указанную в пункте 1.3 настоящего договора. При расчете цены настоящего договора учтена общая приведенная проектная площадь Объекта долевого строительства, включающая в себя в том числе приведенную площадь лоджии с К=0,5 или балкона с К = </w:t>
      </w:r>
      <w:r>
        <w:t>0,3</w:t>
      </w:r>
      <w:r>
        <w:rPr>
          <w:sz w:val="23"/>
          <w:szCs w:val="23"/>
        </w:rPr>
        <w:t>(при наличии).</w:t>
      </w:r>
    </w:p>
    <w:p w14:paraId="65E78BE9" w14:textId="373157A1" w:rsidR="0038334B" w:rsidRDefault="0038334B" w:rsidP="0038334B">
      <w:pPr>
        <w:pStyle w:val="a9"/>
        <w:spacing w:after="0"/>
        <w:ind w:left="567" w:hanging="709"/>
        <w:jc w:val="both"/>
        <w:rPr>
          <w:sz w:val="23"/>
          <w:szCs w:val="23"/>
        </w:rPr>
      </w:pPr>
      <w:r>
        <w:rPr>
          <w:sz w:val="23"/>
          <w:szCs w:val="23"/>
        </w:rPr>
        <w:t>3.2.</w:t>
      </w:r>
      <w:r>
        <w:rPr>
          <w:sz w:val="23"/>
          <w:szCs w:val="23"/>
        </w:rPr>
        <w:tab/>
        <w:t xml:space="preserve">Расчет с Застройщиком по уплате денежных средств (цены договора) в размере </w:t>
      </w:r>
      <w:r w:rsidR="00AD4FB9">
        <w:rPr>
          <w:b/>
          <w:noProof/>
          <w:sz w:val="23"/>
          <w:szCs w:val="23"/>
        </w:rPr>
        <w:t>________________________</w:t>
      </w:r>
      <w:r w:rsidR="00AD4FB9">
        <w:rPr>
          <w:sz w:val="23"/>
          <w:szCs w:val="23"/>
        </w:rPr>
        <w:t xml:space="preserve">, </w:t>
      </w:r>
      <w:r>
        <w:rPr>
          <w:b/>
          <w:bCs/>
        </w:rPr>
        <w:t xml:space="preserve">  </w:t>
      </w:r>
      <w:r>
        <w:rPr>
          <w:sz w:val="23"/>
          <w:szCs w:val="23"/>
        </w:rPr>
        <w:t>осуществляется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Калининградской области путем перечисления денежных средств на специальный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r w:rsidR="00AD4FB9">
        <w:rPr>
          <w:sz w:val="23"/>
          <w:szCs w:val="23"/>
        </w:rPr>
        <w:t xml:space="preserve"> </w:t>
      </w:r>
      <w:r w:rsidR="00AD4FB9">
        <w:rPr>
          <w:b/>
          <w:noProof/>
          <w:sz w:val="23"/>
          <w:szCs w:val="23"/>
        </w:rPr>
        <w:t>________________________</w:t>
      </w:r>
      <w:r w:rsidR="00AD4FB9">
        <w:rPr>
          <w:sz w:val="23"/>
          <w:szCs w:val="23"/>
        </w:rPr>
        <w:t>,</w:t>
      </w:r>
    </w:p>
    <w:p w14:paraId="19BCABC9" w14:textId="7C49E8E2" w:rsidR="0038334B" w:rsidRDefault="0038334B" w:rsidP="0038334B">
      <w:pPr>
        <w:widowControl w:val="0"/>
        <w:tabs>
          <w:tab w:val="num" w:pos="426"/>
        </w:tabs>
        <w:autoSpaceDE w:val="0"/>
        <w:autoSpaceDN w:val="0"/>
        <w:ind w:left="567" w:right="116"/>
        <w:jc w:val="both"/>
        <w:rPr>
          <w:sz w:val="23"/>
          <w:szCs w:val="23"/>
        </w:rPr>
      </w:pPr>
      <w:r>
        <w:rPr>
          <w:sz w:val="23"/>
          <w:szCs w:val="23"/>
        </w:rPr>
        <w:t xml:space="preserve">Денежные средства со счета эскроу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w:t>
      </w:r>
      <w:r w:rsidR="00CF7DFA">
        <w:rPr>
          <w:sz w:val="23"/>
          <w:szCs w:val="23"/>
        </w:rPr>
        <w:t>предоставленному Публичным</w:t>
      </w:r>
      <w:r>
        <w:rPr>
          <w:sz w:val="23"/>
          <w:szCs w:val="23"/>
          <w:lang w:eastAsia="ru-RU"/>
        </w:rPr>
        <w:t xml:space="preserve"> акционерным обществом «Сбербанк России» </w:t>
      </w:r>
      <w:r>
        <w:rPr>
          <w:sz w:val="23"/>
          <w:szCs w:val="23"/>
        </w:rPr>
        <w:t>на строительство объектов недвижимости (Объекта) согласно Разрешению на строительство, указанному в п. 1.2. Договора.</w:t>
      </w:r>
      <w:r>
        <w:rPr>
          <w:sz w:val="23"/>
          <w:szCs w:val="23"/>
          <w:lang w:eastAsia="ru-RU"/>
        </w:rPr>
        <w:t xml:space="preserve">         </w:t>
      </w:r>
    </w:p>
    <w:p w14:paraId="761702F3" w14:textId="77777777" w:rsidR="0038334B" w:rsidRDefault="0038334B" w:rsidP="0038334B">
      <w:pPr>
        <w:widowControl w:val="0"/>
        <w:tabs>
          <w:tab w:val="num" w:pos="567"/>
        </w:tabs>
        <w:autoSpaceDE w:val="0"/>
        <w:autoSpaceDN w:val="0"/>
        <w:ind w:left="567" w:right="116" w:hanging="709"/>
        <w:jc w:val="both"/>
        <w:rPr>
          <w:sz w:val="23"/>
          <w:szCs w:val="23"/>
        </w:rPr>
      </w:pPr>
      <w:r>
        <w:rPr>
          <w:sz w:val="23"/>
          <w:szCs w:val="23"/>
        </w:rPr>
        <w:t>3.3.    Цена настоящего договора включает в себя возмещение затрат на строительство Объекта долевого строительства и вознаграждение (оплату услуг) Застройщика, которое составляет 5% от цены настоящего договора. Вознаграждение Застройщика (оплата его услуг) удерживается им самостоятельно из общего объема денежных средств, уплачиваемых Участником долевого строительства Застройщику в соответствии с настоящим договором. В случае возникновения у Застройщика экономии денежных средств, полученных от   Участника долевого строительства, такая экономия также является вознаграждением Застройщика и остается в его распоряжении.</w:t>
      </w:r>
      <w:r>
        <w:rPr>
          <w:color w:val="FF0000"/>
          <w:sz w:val="23"/>
          <w:szCs w:val="23"/>
        </w:rPr>
        <w:t xml:space="preserve"> </w:t>
      </w:r>
    </w:p>
    <w:p w14:paraId="6BD928AC" w14:textId="77777777" w:rsidR="0038334B" w:rsidRDefault="0038334B" w:rsidP="0038334B">
      <w:pPr>
        <w:tabs>
          <w:tab w:val="num" w:pos="567"/>
        </w:tabs>
        <w:ind w:left="567" w:hanging="709"/>
        <w:jc w:val="both"/>
        <w:rPr>
          <w:sz w:val="23"/>
          <w:szCs w:val="23"/>
        </w:rPr>
      </w:pPr>
      <w:r>
        <w:rPr>
          <w:sz w:val="23"/>
          <w:szCs w:val="23"/>
        </w:rPr>
        <w:t>3.4.</w:t>
      </w:r>
      <w:r>
        <w:tab/>
      </w:r>
      <w:r>
        <w:rPr>
          <w:sz w:val="23"/>
          <w:szCs w:val="23"/>
        </w:rPr>
        <w:t>Цена настоящего договора</w:t>
      </w:r>
      <w:r>
        <w:rPr>
          <w:b/>
          <w:sz w:val="23"/>
          <w:szCs w:val="23"/>
        </w:rPr>
        <w:t xml:space="preserve"> </w:t>
      </w:r>
      <w:r>
        <w:rPr>
          <w:sz w:val="23"/>
          <w:szCs w:val="23"/>
        </w:rPr>
        <w:t xml:space="preserve">может быть изменена только на основании п. 3.5 настоящего     </w:t>
      </w:r>
    </w:p>
    <w:p w14:paraId="04FA4D31" w14:textId="118B6510" w:rsidR="0038334B" w:rsidRDefault="0038334B" w:rsidP="0038334B">
      <w:pPr>
        <w:tabs>
          <w:tab w:val="num" w:pos="567"/>
        </w:tabs>
        <w:ind w:left="567" w:hanging="709"/>
        <w:jc w:val="both"/>
        <w:rPr>
          <w:sz w:val="23"/>
          <w:szCs w:val="23"/>
        </w:rPr>
      </w:pPr>
      <w:r>
        <w:rPr>
          <w:sz w:val="23"/>
          <w:szCs w:val="23"/>
        </w:rPr>
        <w:t xml:space="preserve">          </w:t>
      </w:r>
      <w:r w:rsidR="0035645A">
        <w:rPr>
          <w:sz w:val="23"/>
          <w:szCs w:val="23"/>
        </w:rPr>
        <w:t xml:space="preserve"> </w:t>
      </w:r>
      <w:r>
        <w:rPr>
          <w:sz w:val="23"/>
          <w:szCs w:val="23"/>
        </w:rPr>
        <w:t xml:space="preserve"> договора, либо в иных случаях по взаимному соглашению сторон настоящего договора.</w:t>
      </w:r>
    </w:p>
    <w:p w14:paraId="11700A46" w14:textId="77777777" w:rsidR="0038334B" w:rsidRDefault="0038334B" w:rsidP="0038334B">
      <w:pPr>
        <w:tabs>
          <w:tab w:val="num" w:pos="-142"/>
          <w:tab w:val="num" w:pos="426"/>
        </w:tabs>
        <w:ind w:left="426" w:hanging="568"/>
        <w:jc w:val="both"/>
        <w:rPr>
          <w:sz w:val="23"/>
          <w:szCs w:val="23"/>
        </w:rPr>
      </w:pPr>
      <w:r>
        <w:rPr>
          <w:sz w:val="23"/>
          <w:szCs w:val="23"/>
        </w:rPr>
        <w:t>3.5.</w:t>
      </w:r>
      <w:r>
        <w:rPr>
          <w:sz w:val="23"/>
          <w:szCs w:val="23"/>
        </w:rPr>
        <w:tab/>
        <w:t xml:space="preserve">  Цена настоящего договора подлежит изменению в следующих случаях:</w:t>
      </w:r>
    </w:p>
    <w:p w14:paraId="1246DF1F" w14:textId="77777777" w:rsidR="0038334B" w:rsidRDefault="0038334B" w:rsidP="0038334B">
      <w:pPr>
        <w:tabs>
          <w:tab w:val="num" w:pos="426"/>
        </w:tabs>
        <w:ind w:left="567" w:hanging="709"/>
        <w:jc w:val="both"/>
        <w:rPr>
          <w:b/>
          <w:sz w:val="23"/>
          <w:szCs w:val="23"/>
        </w:rPr>
      </w:pPr>
      <w:r>
        <w:rPr>
          <w:sz w:val="23"/>
          <w:szCs w:val="23"/>
        </w:rPr>
        <w:t>3.5.1.</w:t>
      </w:r>
      <w:r>
        <w:rPr>
          <w:sz w:val="23"/>
          <w:szCs w:val="23"/>
        </w:rPr>
        <w:tab/>
        <w:t xml:space="preserve">  В случае, если фактическая площадь Объекта долевого строительства, исчисленная на основании данных технической инвентаризации помещений Многоквартирного жилого дома,</w:t>
      </w:r>
      <w:r>
        <w:rPr>
          <w:b/>
          <w:sz w:val="23"/>
          <w:szCs w:val="23"/>
        </w:rPr>
        <w:t xml:space="preserve"> </w:t>
      </w:r>
      <w:r>
        <w:rPr>
          <w:sz w:val="23"/>
          <w:szCs w:val="23"/>
        </w:rPr>
        <w:t>выполненной после окончания строительства, будет больше проектной площади Объекта долевого строительства, указанной в п. 1.3 настоящего договора, цена настоящего договора подлежит увеличению.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 (в случае, если денежные средства со счета эскроу переведены Застройщику). Расчетный счет Застройщика указывается в уведомлении. Если счет эскроу не закрыт, оплату необходимо произвести на счет эскроу. Оплата должна быть произведена до подписания Акта приема-передачи.</w:t>
      </w:r>
    </w:p>
    <w:p w14:paraId="43EA6AE0" w14:textId="77777777" w:rsidR="0038334B" w:rsidRDefault="0038334B" w:rsidP="0038334B">
      <w:pPr>
        <w:ind w:left="567" w:hanging="682"/>
        <w:jc w:val="both"/>
        <w:rPr>
          <w:sz w:val="23"/>
          <w:szCs w:val="23"/>
        </w:rPr>
      </w:pPr>
      <w:r>
        <w:rPr>
          <w:sz w:val="23"/>
          <w:szCs w:val="23"/>
        </w:rPr>
        <w:t>3.5.2.</w:t>
      </w:r>
      <w:r>
        <w:rPr>
          <w:sz w:val="23"/>
          <w:szCs w:val="23"/>
        </w:rPr>
        <w:tab/>
        <w:t>В случае, если фактическая площадь Объекта долевого строительства, исчисленная на основании данных технического плана помещений Многоквартирного жилого дома,</w:t>
      </w:r>
      <w:r>
        <w:rPr>
          <w:b/>
          <w:sz w:val="23"/>
          <w:szCs w:val="23"/>
        </w:rPr>
        <w:t xml:space="preserve"> </w:t>
      </w:r>
      <w:r>
        <w:rPr>
          <w:sz w:val="23"/>
          <w:szCs w:val="23"/>
        </w:rPr>
        <w:t>выполненной после окончания строительства Многоквартирного жилого дома, будет меньше проектной площади Объекта долевого строительства, указанной в п. 1.3 настоящего Договора, цена настоящего договора подлежит уменьшению. При этом цена настоящего договора составит сумму, рассчитанную Сторонами исходя из цены за 1 кв.м. проектной площади Объекта долевого строительства, установленной в п. 3.1 настоящего договора, умноженной на фактическую площадь Объекта долевого строительства. При этом возврат денежных средств Застройщиком Участнику долевого строительства производится в срок не позднее 30 (тридцати)</w:t>
      </w:r>
      <w:r>
        <w:rPr>
          <w:b/>
          <w:sz w:val="23"/>
          <w:szCs w:val="23"/>
        </w:rPr>
        <w:t xml:space="preserve"> </w:t>
      </w:r>
      <w:r>
        <w:rPr>
          <w:sz w:val="23"/>
          <w:szCs w:val="23"/>
        </w:rPr>
        <w:t xml:space="preserve">дней с момента получения Застройщиком уведомления от Участника долевого строительства о возврате денежных средств. </w:t>
      </w:r>
    </w:p>
    <w:p w14:paraId="1312D936" w14:textId="77777777" w:rsidR="0038334B" w:rsidRDefault="0038334B" w:rsidP="0038334B">
      <w:pPr>
        <w:tabs>
          <w:tab w:val="left" w:pos="567"/>
        </w:tabs>
        <w:ind w:left="567" w:hanging="682"/>
        <w:jc w:val="both"/>
        <w:rPr>
          <w:sz w:val="23"/>
          <w:szCs w:val="23"/>
        </w:rPr>
      </w:pPr>
      <w:r>
        <w:rPr>
          <w:sz w:val="23"/>
          <w:szCs w:val="23"/>
        </w:rPr>
        <w:t>3.6.</w:t>
      </w:r>
      <w:r>
        <w:rPr>
          <w:sz w:val="23"/>
          <w:szCs w:val="23"/>
        </w:rPr>
        <w:tab/>
        <w:t>Цена настоящего договора подлежит оплате Участником долевого строительства Застройщику в полном объеме до подписания Сторонами передаточного акта.</w:t>
      </w:r>
    </w:p>
    <w:p w14:paraId="5523AB2E" w14:textId="77777777" w:rsidR="0038334B" w:rsidRDefault="0038334B" w:rsidP="0038334B">
      <w:pPr>
        <w:tabs>
          <w:tab w:val="num" w:pos="567"/>
        </w:tabs>
        <w:ind w:left="567" w:hanging="682"/>
        <w:jc w:val="both"/>
        <w:rPr>
          <w:sz w:val="23"/>
          <w:szCs w:val="23"/>
        </w:rPr>
      </w:pPr>
      <w:r>
        <w:rPr>
          <w:sz w:val="23"/>
          <w:szCs w:val="23"/>
        </w:rPr>
        <w:t>3.7.</w:t>
      </w:r>
      <w:r>
        <w:rPr>
          <w:sz w:val="23"/>
          <w:szCs w:val="23"/>
        </w:rPr>
        <w:tab/>
        <w:t>В случае нарушения установленного договором срока внесения платежей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46AF740" w14:textId="77777777" w:rsidR="0038334B" w:rsidRDefault="0038334B" w:rsidP="0038334B">
      <w:pPr>
        <w:shd w:val="clear" w:color="auto" w:fill="FFFFFF"/>
        <w:tabs>
          <w:tab w:val="left" w:pos="567"/>
        </w:tabs>
        <w:ind w:left="567" w:hanging="682"/>
        <w:jc w:val="both"/>
        <w:rPr>
          <w:sz w:val="23"/>
          <w:szCs w:val="23"/>
        </w:rPr>
      </w:pPr>
      <w:r>
        <w:rPr>
          <w:sz w:val="23"/>
          <w:szCs w:val="23"/>
        </w:rPr>
        <w:t>3.8.</w:t>
      </w:r>
      <w:r>
        <w:rPr>
          <w:sz w:val="23"/>
          <w:szCs w:val="23"/>
        </w:rPr>
        <w:tab/>
        <w:t>Взыскание санкций является правом, а не обязанностью Стороны, чье право нарушено. В случае отсутствия письменного требования (уведомления) неустойка (пени) считается не начисленной и не уплачивается.</w:t>
      </w:r>
    </w:p>
    <w:p w14:paraId="269C2F8A" w14:textId="77777777" w:rsidR="0038334B" w:rsidRDefault="0038334B" w:rsidP="0038334B">
      <w:pPr>
        <w:shd w:val="clear" w:color="auto" w:fill="FFFFFF"/>
        <w:tabs>
          <w:tab w:val="left" w:pos="567"/>
        </w:tabs>
        <w:ind w:left="567" w:hanging="682"/>
        <w:jc w:val="both"/>
        <w:rPr>
          <w:sz w:val="23"/>
          <w:szCs w:val="23"/>
        </w:rPr>
      </w:pPr>
      <w:r>
        <w:rPr>
          <w:sz w:val="23"/>
          <w:szCs w:val="23"/>
        </w:rPr>
        <w:t>3.9.    Застройщик гарантирует Участникам долевого строительства, что на момент подписания настоящего договора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Последующая ипотека на квартиру/объект долевого строительства (или права требования) допускается при наличии письменного согласия Банка.</w:t>
      </w:r>
    </w:p>
    <w:p w14:paraId="50D87A14" w14:textId="77777777" w:rsidR="0038334B" w:rsidRDefault="0038334B" w:rsidP="0038334B">
      <w:pPr>
        <w:shd w:val="clear" w:color="auto" w:fill="FFFFFF"/>
        <w:tabs>
          <w:tab w:val="left" w:pos="142"/>
          <w:tab w:val="num" w:pos="567"/>
        </w:tabs>
        <w:ind w:left="567" w:hanging="709"/>
        <w:jc w:val="both"/>
        <w:rPr>
          <w:sz w:val="23"/>
          <w:szCs w:val="23"/>
        </w:rPr>
      </w:pPr>
      <w:r>
        <w:rPr>
          <w:sz w:val="23"/>
          <w:szCs w:val="23"/>
        </w:rPr>
        <w:t xml:space="preserve">3.10. 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ПАО «Сбербанк» счета эскроу, о чем они будут уведомлены в порядке, установленном Общими условиями открытия и обслуживания счета эскроу. </w:t>
      </w:r>
    </w:p>
    <w:p w14:paraId="1C577961" w14:textId="1B9A4CD0" w:rsidR="0038334B" w:rsidRDefault="0038334B" w:rsidP="000E189A">
      <w:pPr>
        <w:shd w:val="clear" w:color="auto" w:fill="FFFFFF"/>
        <w:tabs>
          <w:tab w:val="left" w:pos="142"/>
        </w:tabs>
        <w:ind w:left="567" w:hanging="709"/>
        <w:jc w:val="both"/>
        <w:rPr>
          <w:b/>
          <w:bCs/>
          <w:sz w:val="23"/>
          <w:szCs w:val="23"/>
        </w:rPr>
      </w:pPr>
      <w:r>
        <w:t xml:space="preserve"> </w:t>
      </w:r>
      <w:r w:rsidR="000E189A">
        <w:t xml:space="preserve">                                              </w:t>
      </w:r>
      <w:r>
        <w:rPr>
          <w:b/>
          <w:bCs/>
          <w:sz w:val="23"/>
          <w:szCs w:val="23"/>
        </w:rPr>
        <w:t>4.</w:t>
      </w:r>
      <w:r>
        <w:rPr>
          <w:b/>
          <w:bCs/>
          <w:sz w:val="23"/>
          <w:szCs w:val="23"/>
        </w:rPr>
        <w:tab/>
        <w:t>Гарантийный срок.</w:t>
      </w:r>
    </w:p>
    <w:p w14:paraId="62D84172" w14:textId="77777777" w:rsidR="0038334B" w:rsidRDefault="0038334B" w:rsidP="0038334B">
      <w:pPr>
        <w:ind w:firstLine="567"/>
        <w:rPr>
          <w:b/>
          <w:bCs/>
          <w:color w:val="FF0000"/>
          <w:sz w:val="23"/>
          <w:szCs w:val="23"/>
        </w:rPr>
      </w:pPr>
    </w:p>
    <w:p w14:paraId="1D53AFFF" w14:textId="77777777" w:rsidR="0038334B" w:rsidRDefault="0038334B" w:rsidP="0038334B">
      <w:pPr>
        <w:ind w:left="567" w:hanging="682"/>
        <w:jc w:val="both"/>
        <w:rPr>
          <w:sz w:val="23"/>
          <w:szCs w:val="23"/>
        </w:rPr>
      </w:pPr>
      <w:r>
        <w:rPr>
          <w:sz w:val="23"/>
          <w:szCs w:val="23"/>
        </w:rPr>
        <w:t>4.1.</w:t>
      </w:r>
      <w:r>
        <w:rPr>
          <w:sz w:val="23"/>
          <w:szCs w:val="23"/>
        </w:rPr>
        <w:tab/>
        <w:t>Гарантийный срок для Объекта долевого строительства, за исключением технологического и инженерного оборудования, устанавливается настоящим договором и составляет пять лет. Указанный гарантийный срок исчисляется со дня передачи Объекта долевого строительства Участнику долевого строительства по передаточному акту.</w:t>
      </w:r>
    </w:p>
    <w:p w14:paraId="2E938D99" w14:textId="77777777" w:rsidR="0038334B" w:rsidRDefault="0038334B" w:rsidP="0038334B">
      <w:pPr>
        <w:tabs>
          <w:tab w:val="left" w:pos="567"/>
        </w:tabs>
        <w:ind w:left="567" w:hanging="709"/>
        <w:jc w:val="both"/>
        <w:rPr>
          <w:sz w:val="23"/>
          <w:szCs w:val="23"/>
        </w:rPr>
      </w:pPr>
      <w:r>
        <w:rPr>
          <w:sz w:val="23"/>
          <w:szCs w:val="23"/>
        </w:rPr>
        <w:t>4.2.</w:t>
      </w:r>
      <w:r>
        <w:rPr>
          <w:sz w:val="23"/>
          <w:szCs w:val="23"/>
        </w:rPr>
        <w:tab/>
        <w:t>Гарантийный срок на технологическое и инженерное оборудование, входящее в состав Объекта долевого строительства, составляет три года.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6DABF6C1" w14:textId="77777777" w:rsidR="0038334B" w:rsidRDefault="0038334B" w:rsidP="0038334B">
      <w:pPr>
        <w:shd w:val="clear" w:color="auto" w:fill="FFFFFF"/>
        <w:tabs>
          <w:tab w:val="left" w:pos="567"/>
        </w:tabs>
        <w:ind w:left="567" w:hanging="709"/>
        <w:jc w:val="both"/>
        <w:rPr>
          <w:sz w:val="23"/>
          <w:szCs w:val="23"/>
        </w:rPr>
      </w:pPr>
      <w:r>
        <w:rPr>
          <w:sz w:val="23"/>
          <w:szCs w:val="23"/>
        </w:rPr>
        <w:t>4.3.</w:t>
      </w:r>
      <w:r>
        <w:rPr>
          <w:sz w:val="23"/>
          <w:szCs w:val="23"/>
        </w:rPr>
        <w:tab/>
        <w:t>Участник долевого строительства вправе предъявить Застройщику требования в связи с ненадлежащим качеством Объекта долевого строительства</w:t>
      </w:r>
      <w:r>
        <w:rPr>
          <w:bCs/>
          <w:sz w:val="23"/>
          <w:szCs w:val="23"/>
        </w:rPr>
        <w:t xml:space="preserve"> </w:t>
      </w:r>
      <w:r>
        <w:rPr>
          <w:sz w:val="23"/>
          <w:szCs w:val="23"/>
        </w:rPr>
        <w:t>при условии,</w:t>
      </w:r>
      <w:r>
        <w:rPr>
          <w:bCs/>
          <w:sz w:val="23"/>
          <w:szCs w:val="23"/>
        </w:rPr>
        <w:t xml:space="preserve"> </w:t>
      </w:r>
      <w:r>
        <w:rPr>
          <w:sz w:val="23"/>
          <w:szCs w:val="23"/>
        </w:rPr>
        <w:t>если такое качество выявлено в течение гарантийного срока.</w:t>
      </w:r>
    </w:p>
    <w:p w14:paraId="79263196" w14:textId="77777777" w:rsidR="0038334B" w:rsidRDefault="0038334B" w:rsidP="0038334B">
      <w:pPr>
        <w:shd w:val="clear" w:color="auto" w:fill="FFFFFF"/>
        <w:tabs>
          <w:tab w:val="left" w:pos="567"/>
        </w:tabs>
        <w:ind w:left="567" w:hanging="682"/>
        <w:jc w:val="both"/>
        <w:rPr>
          <w:sz w:val="23"/>
          <w:szCs w:val="23"/>
        </w:rPr>
      </w:pPr>
      <w:r>
        <w:rPr>
          <w:sz w:val="23"/>
          <w:szCs w:val="23"/>
        </w:rPr>
        <w:t>4.4.</w:t>
      </w:r>
      <w:r>
        <w:rPr>
          <w:sz w:val="23"/>
          <w:szCs w:val="23"/>
        </w:rPr>
        <w:tab/>
        <w:t>Застройщик не несет ответственности за недостатки (дефекты) Объекта долевого строительства,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w:t>
      </w:r>
      <w:r>
        <w:t xml:space="preserve"> </w:t>
      </w:r>
      <w:r>
        <w:rPr>
          <w:sz w:val="23"/>
          <w:szCs w:val="23"/>
        </w:rPr>
        <w:t>долевого строительства и/или привлеченными им третьими лицами.</w:t>
      </w:r>
    </w:p>
    <w:p w14:paraId="494941DA" w14:textId="77777777" w:rsidR="0038334B" w:rsidRDefault="0038334B" w:rsidP="0038334B">
      <w:pPr>
        <w:shd w:val="clear" w:color="auto" w:fill="FFFFFF"/>
        <w:tabs>
          <w:tab w:val="left" w:pos="567"/>
        </w:tabs>
        <w:ind w:left="567" w:hanging="682"/>
        <w:jc w:val="both"/>
      </w:pPr>
      <w:r>
        <w:rPr>
          <w:sz w:val="23"/>
          <w:szCs w:val="23"/>
        </w:rPr>
        <w:t>4.5.     Право требования на получение Объекта долевого строительства возникают у Участника долевого строительства с момента полного исполнения им денежного обязательства по оплате стоимости Объекта долевого строительства за счет собственных и за счет кредитных денежных средств, в соответствии с условиями настоящего Договора, а также при выполнении Застройщиком условий, установленных настоящим Договором и законодательством Российской Федерации.</w:t>
      </w:r>
      <w:r>
        <w:t xml:space="preserve"> </w:t>
      </w:r>
    </w:p>
    <w:p w14:paraId="1A701380" w14:textId="77777777" w:rsidR="0038334B" w:rsidRDefault="0038334B" w:rsidP="0038334B">
      <w:pPr>
        <w:shd w:val="clear" w:color="auto" w:fill="FFFFFF"/>
        <w:tabs>
          <w:tab w:val="left" w:pos="0"/>
        </w:tabs>
        <w:ind w:left="540" w:hanging="682"/>
        <w:jc w:val="both"/>
        <w:rPr>
          <w:sz w:val="23"/>
          <w:szCs w:val="23"/>
        </w:rPr>
      </w:pPr>
    </w:p>
    <w:p w14:paraId="58A8DE08" w14:textId="77777777" w:rsidR="0038334B" w:rsidRDefault="0038334B" w:rsidP="0038334B">
      <w:pPr>
        <w:numPr>
          <w:ilvl w:val="0"/>
          <w:numId w:val="3"/>
        </w:numPr>
        <w:tabs>
          <w:tab w:val="left" w:pos="927"/>
        </w:tabs>
        <w:jc w:val="center"/>
        <w:rPr>
          <w:b/>
          <w:bCs/>
          <w:sz w:val="23"/>
          <w:szCs w:val="23"/>
        </w:rPr>
      </w:pPr>
      <w:r>
        <w:rPr>
          <w:b/>
          <w:bCs/>
          <w:sz w:val="23"/>
          <w:szCs w:val="23"/>
        </w:rPr>
        <w:t>Уступка прав требований и перевод долга по договору.</w:t>
      </w:r>
    </w:p>
    <w:p w14:paraId="6E8B2670"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6B4E8175" w14:textId="77777777" w:rsidR="0038334B" w:rsidRDefault="0038334B" w:rsidP="0038334B">
      <w:pPr>
        <w:numPr>
          <w:ilvl w:val="1"/>
          <w:numId w:val="3"/>
        </w:numPr>
        <w:ind w:left="567" w:hanging="709"/>
        <w:jc w:val="both"/>
        <w:rPr>
          <w:sz w:val="23"/>
          <w:szCs w:val="23"/>
        </w:rPr>
      </w:pPr>
      <w:r>
        <w:rPr>
          <w:sz w:val="23"/>
          <w:szCs w:val="23"/>
        </w:rPr>
        <w:t xml:space="preserve">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 </w:t>
      </w:r>
    </w:p>
    <w:p w14:paraId="3DC95F90" w14:textId="77777777" w:rsidR="0038334B" w:rsidRDefault="0038334B" w:rsidP="0038334B">
      <w:pPr>
        <w:numPr>
          <w:ilvl w:val="1"/>
          <w:numId w:val="3"/>
        </w:numPr>
        <w:tabs>
          <w:tab w:val="num" w:pos="540"/>
        </w:tabs>
        <w:ind w:left="567" w:hanging="709"/>
        <w:jc w:val="both"/>
        <w:rPr>
          <w:sz w:val="23"/>
          <w:szCs w:val="23"/>
        </w:rPr>
      </w:pPr>
      <w:r>
        <w:rPr>
          <w:sz w:val="23"/>
          <w:szCs w:val="23"/>
        </w:rPr>
        <w:t>Заключение Договора уступки прав требований или Договора перемены лица в обязательстве по 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7163ED1A" w14:textId="77777777" w:rsidR="0038334B" w:rsidRDefault="0038334B" w:rsidP="0038334B">
      <w:pPr>
        <w:numPr>
          <w:ilvl w:val="1"/>
          <w:numId w:val="3"/>
        </w:numPr>
        <w:tabs>
          <w:tab w:val="num" w:pos="540"/>
        </w:tabs>
        <w:ind w:left="567" w:hanging="709"/>
        <w:jc w:val="both"/>
        <w:rPr>
          <w:sz w:val="23"/>
          <w:szCs w:val="23"/>
        </w:rPr>
      </w:pPr>
      <w:r>
        <w:rPr>
          <w:sz w:val="23"/>
          <w:szCs w:val="23"/>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218BFDD3"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Уступка прав требований и перевод долга Участником долевого строительства новому участнику долевого строительства требуют согласия Застройщика, за исключением случаев, предусмотренных законодательством РФ. </w:t>
      </w:r>
    </w:p>
    <w:p w14:paraId="12955967"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Уступка прав требований и перевод долга по настоящему договору, совершенная без соблюдения положений, предусмотренных настоящим договором, в том числе без письменного согласия Застройщика в случае, если такое согласие требуется в соответствии с законом, недействительны, не влекут перехода прав и перевода долга на нового участника долевого строительства. </w:t>
      </w:r>
    </w:p>
    <w:p w14:paraId="06937E6B" w14:textId="77777777" w:rsidR="0038334B" w:rsidRDefault="0038334B" w:rsidP="0038334B">
      <w:pPr>
        <w:numPr>
          <w:ilvl w:val="1"/>
          <w:numId w:val="3"/>
        </w:numPr>
        <w:ind w:left="567" w:hanging="709"/>
        <w:jc w:val="both"/>
        <w:rPr>
          <w:sz w:val="23"/>
          <w:szCs w:val="23"/>
        </w:rPr>
      </w:pPr>
      <w:r>
        <w:rPr>
          <w:sz w:val="23"/>
          <w:szCs w:val="23"/>
        </w:rPr>
        <w:t xml:space="preserve">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w:t>
      </w:r>
    </w:p>
    <w:p w14:paraId="6365729C" w14:textId="77777777" w:rsidR="0038334B" w:rsidRDefault="0038334B" w:rsidP="0038334B">
      <w:pPr>
        <w:numPr>
          <w:ilvl w:val="1"/>
          <w:numId w:val="3"/>
        </w:numPr>
        <w:tabs>
          <w:tab w:val="num" w:pos="540"/>
        </w:tabs>
        <w:ind w:left="567" w:hanging="709"/>
        <w:jc w:val="both"/>
        <w:rPr>
          <w:sz w:val="23"/>
          <w:szCs w:val="23"/>
        </w:rPr>
      </w:pPr>
      <w:r>
        <w:rPr>
          <w:sz w:val="23"/>
          <w:szCs w:val="23"/>
        </w:rPr>
        <w:t>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w:t>
      </w:r>
    </w:p>
    <w:p w14:paraId="45EABD2A" w14:textId="77777777" w:rsidR="0038334B" w:rsidRDefault="0038334B" w:rsidP="0038334B">
      <w:pPr>
        <w:numPr>
          <w:ilvl w:val="1"/>
          <w:numId w:val="3"/>
        </w:numPr>
        <w:tabs>
          <w:tab w:val="num" w:pos="540"/>
        </w:tabs>
        <w:ind w:left="567" w:hanging="709"/>
        <w:jc w:val="both"/>
        <w:rPr>
          <w:sz w:val="23"/>
          <w:szCs w:val="23"/>
        </w:rPr>
      </w:pPr>
      <w:r>
        <w:rPr>
          <w:sz w:val="23"/>
          <w:szCs w:val="23"/>
        </w:rPr>
        <w:t xml:space="preserve"> До заключения настоящего Договора уступаемое право никому другому не запродано,          </w:t>
      </w:r>
    </w:p>
    <w:p w14:paraId="5967BCB6" w14:textId="77777777" w:rsidR="0038334B" w:rsidRDefault="0038334B" w:rsidP="0038334B">
      <w:pPr>
        <w:tabs>
          <w:tab w:val="num" w:pos="987"/>
        </w:tabs>
        <w:jc w:val="both"/>
        <w:rPr>
          <w:sz w:val="23"/>
          <w:szCs w:val="23"/>
        </w:rPr>
      </w:pPr>
      <w:r>
        <w:rPr>
          <w:sz w:val="23"/>
          <w:szCs w:val="23"/>
        </w:rPr>
        <w:t xml:space="preserve">          не заложено, в споре и под запрещением не состоит, правами третьих лиц не        </w:t>
      </w:r>
    </w:p>
    <w:p w14:paraId="7BBF84C1" w14:textId="77777777" w:rsidR="0038334B" w:rsidRDefault="0038334B" w:rsidP="0038334B">
      <w:pPr>
        <w:tabs>
          <w:tab w:val="num" w:pos="987"/>
        </w:tabs>
        <w:jc w:val="both"/>
        <w:rPr>
          <w:sz w:val="23"/>
          <w:szCs w:val="23"/>
        </w:rPr>
      </w:pPr>
      <w:r>
        <w:rPr>
          <w:sz w:val="23"/>
          <w:szCs w:val="23"/>
        </w:rPr>
        <w:t xml:space="preserve">          обременено.</w:t>
      </w:r>
    </w:p>
    <w:p w14:paraId="7D54DCDE" w14:textId="77777777" w:rsidR="0038334B" w:rsidRDefault="0038334B" w:rsidP="0038334B">
      <w:pPr>
        <w:tabs>
          <w:tab w:val="num" w:pos="567"/>
        </w:tabs>
        <w:ind w:left="567" w:hanging="709"/>
        <w:jc w:val="both"/>
        <w:rPr>
          <w:sz w:val="23"/>
          <w:szCs w:val="23"/>
        </w:rPr>
      </w:pPr>
      <w:r>
        <w:rPr>
          <w:sz w:val="23"/>
          <w:szCs w:val="23"/>
        </w:rPr>
        <w:t xml:space="preserve">5.10.   Уступка Участниками долевого строительства прав требований по Договору допускается    </w:t>
      </w:r>
    </w:p>
    <w:p w14:paraId="3BAA1B1F" w14:textId="77777777" w:rsidR="0038334B" w:rsidRDefault="0038334B" w:rsidP="0038334B">
      <w:pPr>
        <w:tabs>
          <w:tab w:val="num" w:pos="567"/>
          <w:tab w:val="num" w:pos="1069"/>
        </w:tabs>
        <w:ind w:left="567" w:hanging="709"/>
        <w:jc w:val="both"/>
        <w:rPr>
          <w:sz w:val="23"/>
          <w:szCs w:val="23"/>
        </w:rPr>
      </w:pPr>
      <w:r>
        <w:rPr>
          <w:sz w:val="23"/>
          <w:szCs w:val="23"/>
        </w:rPr>
        <w:t xml:space="preserve">          только с письменного согласия Банка. </w:t>
      </w:r>
    </w:p>
    <w:p w14:paraId="07DF5273" w14:textId="77777777" w:rsidR="0038334B" w:rsidRDefault="0038334B" w:rsidP="0038334B">
      <w:pPr>
        <w:tabs>
          <w:tab w:val="num" w:pos="567"/>
        </w:tabs>
        <w:jc w:val="both"/>
        <w:rPr>
          <w:sz w:val="23"/>
          <w:szCs w:val="23"/>
        </w:rPr>
      </w:pPr>
    </w:p>
    <w:p w14:paraId="1D6AC59E" w14:textId="77777777" w:rsidR="0038334B" w:rsidRDefault="0038334B" w:rsidP="0038334B">
      <w:pPr>
        <w:numPr>
          <w:ilvl w:val="0"/>
          <w:numId w:val="4"/>
        </w:numPr>
        <w:tabs>
          <w:tab w:val="left" w:pos="927"/>
        </w:tabs>
        <w:ind w:left="0"/>
        <w:jc w:val="center"/>
        <w:rPr>
          <w:b/>
          <w:bCs/>
          <w:sz w:val="23"/>
          <w:szCs w:val="23"/>
        </w:rPr>
      </w:pPr>
      <w:r>
        <w:rPr>
          <w:b/>
          <w:bCs/>
          <w:sz w:val="23"/>
          <w:szCs w:val="23"/>
        </w:rPr>
        <w:t>Прочие положения.</w:t>
      </w:r>
    </w:p>
    <w:p w14:paraId="49463DDE"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Во всем ином, не предусмотренном настоящим договором, отношения сторон регулируются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РФ.</w:t>
      </w:r>
    </w:p>
    <w:p w14:paraId="26C05354"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Обязательства </w:t>
      </w:r>
      <w:hyperlink r:id="rId8" w:anchor="sub_2011%23sub_2011#sub_2011%23sub_2011" w:history="1">
        <w:r>
          <w:rPr>
            <w:rStyle w:val="a3"/>
            <w:color w:val="auto"/>
            <w:sz w:val="23"/>
            <w:szCs w:val="23"/>
            <w:u w:val="none"/>
          </w:rPr>
          <w:t>Застройщика</w:t>
        </w:r>
      </w:hyperlink>
      <w:r>
        <w:rPr>
          <w:b/>
          <w:bCs/>
          <w:sz w:val="23"/>
          <w:szCs w:val="23"/>
        </w:rPr>
        <w:t xml:space="preserve"> </w:t>
      </w:r>
      <w:r>
        <w:rPr>
          <w:sz w:val="23"/>
          <w:szCs w:val="23"/>
        </w:rPr>
        <w:t>по настоящему договору считаются исполненными с момента подписания Сторонами передаточного акта о передаче Объекта долевого строительства в собственность Участнику долевого строительства.</w:t>
      </w:r>
    </w:p>
    <w:p w14:paraId="3B4983A6" w14:textId="77777777" w:rsidR="0038334B" w:rsidRDefault="0038334B" w:rsidP="0038334B">
      <w:pPr>
        <w:numPr>
          <w:ilvl w:val="1"/>
          <w:numId w:val="4"/>
        </w:numPr>
        <w:shd w:val="clear" w:color="auto" w:fill="FFFFFF"/>
        <w:tabs>
          <w:tab w:val="clear" w:pos="360"/>
          <w:tab w:val="left" w:pos="0"/>
          <w:tab w:val="num" w:pos="502"/>
          <w:tab w:val="num" w:pos="540"/>
        </w:tabs>
        <w:ind w:left="567" w:right="129" w:hanging="709"/>
        <w:jc w:val="both"/>
        <w:rPr>
          <w:sz w:val="23"/>
          <w:szCs w:val="23"/>
        </w:rPr>
      </w:pPr>
      <w:r>
        <w:rPr>
          <w:sz w:val="23"/>
          <w:szCs w:val="23"/>
        </w:rPr>
        <w:t xml:space="preserve"> Обязательства Участника долевого строительства считаются исполненными с момента уплаты в полном объеме денежных средств в соответствии с условиями настоящего договора и подписания передаточного акта о приемке в собственность Объекта долевого строительства. При уклонении или при отказе Участника долевого строительства от принятия Объекта долевого строительства в срок, предусмотренный </w:t>
      </w:r>
      <w:proofErr w:type="spellStart"/>
      <w:r>
        <w:rPr>
          <w:sz w:val="23"/>
          <w:szCs w:val="23"/>
        </w:rPr>
        <w:t>п.п</w:t>
      </w:r>
      <w:proofErr w:type="spellEnd"/>
      <w:r>
        <w:rPr>
          <w:sz w:val="23"/>
          <w:szCs w:val="23"/>
        </w:rPr>
        <w:t xml:space="preserve">. 2.2.2 п.2.2 настоящего договора, Застройщик по истечении двух месяцев со дня, предусмотренного </w:t>
      </w:r>
      <w:proofErr w:type="spellStart"/>
      <w:r>
        <w:rPr>
          <w:sz w:val="23"/>
          <w:szCs w:val="23"/>
        </w:rPr>
        <w:t>п.п</w:t>
      </w:r>
      <w:proofErr w:type="spellEnd"/>
      <w:r>
        <w:rPr>
          <w:sz w:val="23"/>
          <w:szCs w:val="23"/>
        </w:rPr>
        <w:t xml:space="preserve">. 2.2.2 п.2.2 настоящего договора, вправе составить односторонний 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0E4C51BF" w14:textId="77777777" w:rsidR="0038334B" w:rsidRDefault="0038334B" w:rsidP="0038334B">
      <w:pPr>
        <w:numPr>
          <w:ilvl w:val="1"/>
          <w:numId w:val="4"/>
        </w:numPr>
        <w:shd w:val="clear" w:color="auto" w:fill="FFFFFF"/>
        <w:tabs>
          <w:tab w:val="clear" w:pos="360"/>
          <w:tab w:val="num" w:pos="502"/>
          <w:tab w:val="num" w:pos="540"/>
        </w:tabs>
        <w:ind w:left="567" w:right="129" w:hanging="709"/>
        <w:jc w:val="both"/>
        <w:rPr>
          <w:sz w:val="23"/>
          <w:szCs w:val="23"/>
        </w:rPr>
      </w:pPr>
      <w:r>
        <w:rPr>
          <w:sz w:val="23"/>
          <w:szCs w:val="23"/>
        </w:rPr>
        <w:t xml:space="preserve"> 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Многоквартирном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 </w:t>
      </w:r>
    </w:p>
    <w:p w14:paraId="20E8C915"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В случае неисполнения и/или ненадлежащего исполнения Участником долевого строительства обязанностей, предусмотренных </w:t>
      </w:r>
      <w:proofErr w:type="spellStart"/>
      <w:r>
        <w:rPr>
          <w:sz w:val="23"/>
          <w:szCs w:val="23"/>
        </w:rPr>
        <w:t>п.п</w:t>
      </w:r>
      <w:proofErr w:type="spellEnd"/>
      <w:r>
        <w:rPr>
          <w:sz w:val="23"/>
          <w:szCs w:val="23"/>
        </w:rPr>
        <w:t>. 2.2.4, 2.2.5. настоящего договора, они несут материальную ответственность в соответствии с гражданским законодательством РФ.</w:t>
      </w:r>
    </w:p>
    <w:p w14:paraId="1D76E30D"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Настоящий договор будет считаться расторгнутым со дня направления Участником долевого строительства уведомления об одностороннем отказе от исполнения настоящего договора</w:t>
      </w:r>
      <w:r>
        <w:rPr>
          <w:b/>
          <w:bCs/>
          <w:sz w:val="23"/>
          <w:szCs w:val="23"/>
        </w:rPr>
        <w:t xml:space="preserve">. </w:t>
      </w:r>
      <w:r>
        <w:rPr>
          <w:sz w:val="23"/>
          <w:szCs w:val="23"/>
        </w:rPr>
        <w:t xml:space="preserve">Уведомление должно быть направлено по почте заказным письмом с уведомлением и описью вложения. </w:t>
      </w:r>
    </w:p>
    <w:p w14:paraId="74F13AF1" w14:textId="77777777" w:rsidR="0038334B" w:rsidRDefault="0038334B" w:rsidP="0038334B">
      <w:pPr>
        <w:numPr>
          <w:ilvl w:val="1"/>
          <w:numId w:val="4"/>
        </w:numPr>
        <w:tabs>
          <w:tab w:val="clear" w:pos="360"/>
          <w:tab w:val="num" w:pos="502"/>
          <w:tab w:val="num" w:pos="540"/>
        </w:tabs>
        <w:ind w:left="567" w:hanging="709"/>
        <w:jc w:val="both"/>
        <w:rPr>
          <w:sz w:val="23"/>
          <w:szCs w:val="23"/>
        </w:rPr>
      </w:pPr>
      <w:r>
        <w:rPr>
          <w:sz w:val="23"/>
          <w:szCs w:val="23"/>
        </w:rPr>
        <w:t xml:space="preserve"> В случае просрочки Участником долевого строительства внесенного единовременного платежа, установленного п. 3.2. настоящего Договора,</w:t>
      </w:r>
      <w:r>
        <w:rPr>
          <w:b/>
          <w:bCs/>
          <w:sz w:val="23"/>
          <w:szCs w:val="23"/>
        </w:rPr>
        <w:t xml:space="preserve"> </w:t>
      </w:r>
      <w:r>
        <w:rPr>
          <w:sz w:val="23"/>
          <w:szCs w:val="23"/>
        </w:rPr>
        <w:t>в течение более чем два месяца либо систематического нарушения внесения платежей, установленных в п. 3.2. настоящего договора, а именно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 в порядке, предусмотренном ст. 9 Федерального Закона от 31.12.2004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656F2BDB"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sz w:val="23"/>
          <w:szCs w:val="23"/>
        </w:rPr>
        <w:t>Во всех иных случаях расторжение настоящего договора осуществляется в судебном порядке или по соглашению сторон, при этом условия расторжения и порядок возврата денежных средств по настоящему договору согласовываются сторонами при подписании соглашения о расторжении настоящего договора.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4F25795"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sz w:val="23"/>
          <w:szCs w:val="23"/>
        </w:rPr>
        <w:t>Настоящим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разрешением на строительство, правоустанавливающими документами на земельный участок, а также информацией о проекте строительства.</w:t>
      </w:r>
    </w:p>
    <w:p w14:paraId="1016E5F8"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color w:val="222222"/>
          <w:sz w:val="23"/>
          <w:szCs w:val="23"/>
          <w:shd w:val="clear" w:color="auto" w:fill="FFFFFF"/>
        </w:rPr>
        <w:t>В соответствии с Федеральным законом «Об ипотеке (залоге недвижимости)» от 16 июля 1998 года № 102-ФЗ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 после – ипотекой Объекта долевого строительства.</w:t>
      </w:r>
    </w:p>
    <w:p w14:paraId="598111DD" w14:textId="77777777" w:rsidR="0038334B" w:rsidRPr="0038334B" w:rsidRDefault="0038334B" w:rsidP="0038334B">
      <w:pPr>
        <w:numPr>
          <w:ilvl w:val="1"/>
          <w:numId w:val="4"/>
        </w:numPr>
        <w:tabs>
          <w:tab w:val="clear" w:pos="360"/>
          <w:tab w:val="num" w:pos="567"/>
          <w:tab w:val="num" w:pos="644"/>
        </w:tabs>
        <w:ind w:left="567" w:hanging="709"/>
        <w:jc w:val="both"/>
        <w:rPr>
          <w:sz w:val="23"/>
          <w:szCs w:val="23"/>
        </w:rPr>
      </w:pPr>
      <w:r w:rsidRPr="0038334B">
        <w:rPr>
          <w:sz w:val="23"/>
          <w:szCs w:val="23"/>
        </w:rPr>
        <w:t xml:space="preserve">На основании </w:t>
      </w:r>
      <w:proofErr w:type="spellStart"/>
      <w:r w:rsidRPr="0038334B">
        <w:rPr>
          <w:sz w:val="23"/>
          <w:szCs w:val="23"/>
        </w:rPr>
        <w:t>ст.ст</w:t>
      </w:r>
      <w:proofErr w:type="spellEnd"/>
      <w:r w:rsidRPr="0038334B">
        <w:rPr>
          <w:sz w:val="23"/>
          <w:szCs w:val="23"/>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47974305" w14:textId="77777777" w:rsidR="0038334B" w:rsidRPr="0038334B" w:rsidRDefault="0038334B" w:rsidP="0038334B">
      <w:pPr>
        <w:tabs>
          <w:tab w:val="num" w:pos="567"/>
        </w:tabs>
        <w:ind w:left="567" w:hanging="567"/>
        <w:jc w:val="both"/>
        <w:rPr>
          <w:sz w:val="23"/>
          <w:szCs w:val="23"/>
        </w:rPr>
      </w:pPr>
      <w:r w:rsidRPr="0038334B">
        <w:rPr>
          <w:sz w:val="23"/>
          <w:szCs w:val="23"/>
        </w:rPr>
        <w:t xml:space="preserve">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0F2FAB3" w14:textId="77777777" w:rsidR="0038334B" w:rsidRPr="0038334B" w:rsidRDefault="0038334B" w:rsidP="0038334B">
      <w:pPr>
        <w:pStyle w:val="ab"/>
        <w:numPr>
          <w:ilvl w:val="1"/>
          <w:numId w:val="4"/>
        </w:numPr>
        <w:tabs>
          <w:tab w:val="clear" w:pos="360"/>
          <w:tab w:val="num" w:pos="567"/>
          <w:tab w:val="num" w:pos="644"/>
        </w:tabs>
        <w:suppressAutoHyphens/>
        <w:spacing w:after="0" w:line="240" w:lineRule="auto"/>
        <w:ind w:left="567" w:hanging="851"/>
        <w:jc w:val="both"/>
        <w:rPr>
          <w:rFonts w:ascii="Times New Roman" w:hAnsi="Times New Roman"/>
          <w:sz w:val="23"/>
          <w:szCs w:val="23"/>
        </w:rPr>
      </w:pPr>
      <w:r w:rsidRPr="0038334B">
        <w:rPr>
          <w:rFonts w:ascii="Times New Roman" w:hAnsi="Times New Roman"/>
          <w:sz w:val="23"/>
          <w:szCs w:val="23"/>
        </w:rPr>
        <w:t xml:space="preserve">Застройщик имеет право </w:t>
      </w:r>
      <w:r w:rsidRPr="0038334B">
        <w:rPr>
          <w:rFonts w:ascii="Times New Roman" w:hAnsi="Times New Roman"/>
          <w:sz w:val="23"/>
          <w:szCs w:val="23"/>
          <w:lang w:eastAsia="ru-RU"/>
        </w:rPr>
        <w:t>в ходе строительства Здания вносить в правоустанавливающую и проектную документацию на Здание и земельный участок, указанный в п. 1.2 настоящего договора, изменения, в том числе касающиеся изменения этажности, количества секций, нежилых помещений и связанные с этим изменения площадей по Зданию и площади застройки, изменения названия объекта недвижимости, в состав которого будет входить Объект долевого строительства, изменения назначения нежилых помещений Здания, элементов благоустройства и прочего. Стороны согласовали, что вышеизложенные изменения считаются несущественными, согласованными и принятыми Сторонами.</w:t>
      </w:r>
    </w:p>
    <w:p w14:paraId="54885D5F" w14:textId="77777777" w:rsidR="0038334B" w:rsidRPr="0038334B" w:rsidRDefault="0038334B" w:rsidP="0038334B">
      <w:pPr>
        <w:pStyle w:val="ab"/>
        <w:numPr>
          <w:ilvl w:val="1"/>
          <w:numId w:val="4"/>
        </w:numPr>
        <w:tabs>
          <w:tab w:val="clear" w:pos="360"/>
          <w:tab w:val="num" w:pos="567"/>
          <w:tab w:val="num" w:pos="644"/>
        </w:tabs>
        <w:suppressAutoHyphens/>
        <w:spacing w:after="0" w:line="240" w:lineRule="auto"/>
        <w:ind w:left="567" w:hanging="851"/>
        <w:jc w:val="both"/>
        <w:rPr>
          <w:rFonts w:ascii="Times New Roman" w:hAnsi="Times New Roman"/>
          <w:sz w:val="23"/>
          <w:szCs w:val="23"/>
        </w:rPr>
      </w:pPr>
      <w:r w:rsidRPr="0038334B">
        <w:rPr>
          <w:rFonts w:ascii="Times New Roman" w:hAnsi="Times New Roman"/>
          <w:sz w:val="23"/>
          <w:szCs w:val="23"/>
        </w:rPr>
        <w:t>Настоящий договор составлен в двух экземплярах, имеющих равную юридическую силу, один - для Застройщика, второй - для Участника долевого строительства.</w:t>
      </w:r>
    </w:p>
    <w:p w14:paraId="0E72F622" w14:textId="77777777" w:rsidR="0038334B" w:rsidRPr="0038334B" w:rsidRDefault="0038334B" w:rsidP="0038334B">
      <w:pPr>
        <w:pStyle w:val="ab"/>
        <w:numPr>
          <w:ilvl w:val="1"/>
          <w:numId w:val="4"/>
        </w:numPr>
        <w:tabs>
          <w:tab w:val="clear" w:pos="360"/>
          <w:tab w:val="num" w:pos="567"/>
          <w:tab w:val="num" w:pos="644"/>
        </w:tabs>
        <w:suppressAutoHyphens/>
        <w:spacing w:after="0" w:line="240" w:lineRule="auto"/>
        <w:ind w:left="567" w:hanging="851"/>
        <w:jc w:val="both"/>
        <w:rPr>
          <w:rFonts w:ascii="Times New Roman" w:hAnsi="Times New Roman"/>
          <w:sz w:val="23"/>
          <w:szCs w:val="23"/>
        </w:rPr>
      </w:pPr>
      <w:r w:rsidRPr="0038334B">
        <w:rPr>
          <w:rFonts w:ascii="Times New Roman" w:hAnsi="Times New Roman"/>
          <w:sz w:val="23"/>
          <w:szCs w:val="23"/>
        </w:rPr>
        <w:t>Настоящий договор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и считается заключенным с момента такой регистрации.</w:t>
      </w:r>
    </w:p>
    <w:p w14:paraId="6B592A0D" w14:textId="77777777" w:rsidR="0038334B" w:rsidRDefault="0038334B" w:rsidP="00635AF2">
      <w:pPr>
        <w:tabs>
          <w:tab w:val="left" w:pos="567"/>
        </w:tabs>
        <w:ind w:left="567" w:hanging="851"/>
        <w:jc w:val="both"/>
        <w:rPr>
          <w:sz w:val="23"/>
          <w:szCs w:val="23"/>
        </w:rPr>
      </w:pPr>
      <w:r>
        <w:rPr>
          <w:sz w:val="23"/>
          <w:szCs w:val="23"/>
        </w:rPr>
        <w:t xml:space="preserve">6.15.  </w:t>
      </w:r>
      <w:r w:rsidR="00635AF2">
        <w:rPr>
          <w:sz w:val="23"/>
          <w:szCs w:val="23"/>
        </w:rPr>
        <w:t xml:space="preserve"> </w:t>
      </w:r>
      <w:r>
        <w:rPr>
          <w:sz w:val="23"/>
          <w:szCs w:val="23"/>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56AF1B4C" w14:textId="77777777" w:rsidR="0038334B" w:rsidRDefault="0038334B" w:rsidP="00635AF2">
      <w:pPr>
        <w:tabs>
          <w:tab w:val="left" w:pos="567"/>
        </w:tabs>
        <w:autoSpaceDE w:val="0"/>
        <w:autoSpaceDN w:val="0"/>
        <w:adjustRightInd w:val="0"/>
        <w:ind w:left="567"/>
        <w:jc w:val="both"/>
        <w:rPr>
          <w:sz w:val="23"/>
          <w:szCs w:val="23"/>
        </w:rPr>
      </w:pPr>
      <w:r>
        <w:rPr>
          <w:sz w:val="23"/>
          <w:szCs w:val="23"/>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Эскроу-агенту,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16B72614" w14:textId="77777777" w:rsidR="0038334B" w:rsidRDefault="0038334B" w:rsidP="00635AF2">
      <w:pPr>
        <w:tabs>
          <w:tab w:val="left" w:pos="567"/>
        </w:tabs>
        <w:autoSpaceDE w:val="0"/>
        <w:autoSpaceDN w:val="0"/>
        <w:adjustRightInd w:val="0"/>
        <w:ind w:left="567"/>
        <w:jc w:val="both"/>
        <w:rPr>
          <w:sz w:val="23"/>
          <w:szCs w:val="23"/>
        </w:rPr>
      </w:pPr>
      <w:r>
        <w:rPr>
          <w:sz w:val="23"/>
          <w:szCs w:val="23"/>
        </w:rPr>
        <w:t xml:space="preserve">Настоящее согласие на обработку персональных данных действует в течение 3 (Трех) лет с даты его предоставления. </w:t>
      </w:r>
    </w:p>
    <w:p w14:paraId="0B3C7D39" w14:textId="77777777" w:rsidR="0038334B" w:rsidRDefault="0038334B" w:rsidP="00635AF2">
      <w:pPr>
        <w:tabs>
          <w:tab w:val="left" w:pos="567"/>
        </w:tabs>
        <w:ind w:left="567"/>
        <w:jc w:val="both"/>
        <w:rPr>
          <w:sz w:val="23"/>
          <w:szCs w:val="23"/>
        </w:rPr>
      </w:pPr>
      <w:r>
        <w:rPr>
          <w:sz w:val="23"/>
          <w:szCs w:val="23"/>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w:t>
      </w:r>
    </w:p>
    <w:p w14:paraId="58367731" w14:textId="77777777" w:rsidR="0038334B" w:rsidRDefault="0038334B" w:rsidP="0038334B">
      <w:pPr>
        <w:pStyle w:val="a9"/>
        <w:numPr>
          <w:ilvl w:val="0"/>
          <w:numId w:val="4"/>
        </w:numPr>
        <w:spacing w:after="0"/>
        <w:ind w:firstLine="567"/>
        <w:jc w:val="center"/>
        <w:rPr>
          <w:b/>
          <w:bCs/>
          <w:sz w:val="23"/>
          <w:szCs w:val="23"/>
        </w:rPr>
      </w:pPr>
      <w:r>
        <w:rPr>
          <w:b/>
          <w:bCs/>
          <w:sz w:val="23"/>
          <w:szCs w:val="23"/>
        </w:rPr>
        <w:t>Реквизиты и подписи сторон:</w:t>
      </w:r>
    </w:p>
    <w:p w14:paraId="3C8775C8" w14:textId="77777777" w:rsidR="0038334B" w:rsidRDefault="0038334B" w:rsidP="0038334B">
      <w:pPr>
        <w:jc w:val="both"/>
        <w:rPr>
          <w:b/>
          <w:bCs/>
          <w:sz w:val="23"/>
          <w:szCs w:val="23"/>
        </w:rPr>
      </w:pPr>
    </w:p>
    <w:p w14:paraId="2AD9EF2F" w14:textId="2FFC66C8" w:rsidR="00BA1F7B" w:rsidRPr="00BA1F7B" w:rsidRDefault="0038334B" w:rsidP="00BA1F7B">
      <w:pPr>
        <w:jc w:val="both"/>
        <w:rPr>
          <w:bCs/>
        </w:rPr>
      </w:pPr>
      <w:r>
        <w:rPr>
          <w:b/>
          <w:bCs/>
          <w:sz w:val="23"/>
          <w:szCs w:val="23"/>
        </w:rPr>
        <w:t xml:space="preserve">Застройщик: </w:t>
      </w:r>
      <w:r w:rsidR="00BA1F7B" w:rsidRPr="00BA1F7B">
        <w:rPr>
          <w:bCs/>
        </w:rPr>
        <w:t>ООО "СЗ КАЛИНИНГРАДСТРОЙ"</w:t>
      </w:r>
      <w:r w:rsidR="00BA1F7B" w:rsidRPr="00BA1F7B">
        <w:rPr>
          <w:bCs/>
        </w:rPr>
        <w:t xml:space="preserve"> </w:t>
      </w:r>
      <w:r w:rsidR="00BA1F7B" w:rsidRPr="00BA1F7B">
        <w:rPr>
          <w:bCs/>
        </w:rPr>
        <w:t>ИНН:</w:t>
      </w:r>
      <w:r w:rsidR="00BA1F7B">
        <w:rPr>
          <w:bCs/>
        </w:rPr>
        <w:t xml:space="preserve"> </w:t>
      </w:r>
      <w:r w:rsidR="00BA1F7B" w:rsidRPr="00BA1F7B">
        <w:rPr>
          <w:bCs/>
        </w:rPr>
        <w:t>3918014669</w:t>
      </w:r>
      <w:r w:rsidR="00BA1F7B">
        <w:rPr>
          <w:bCs/>
        </w:rPr>
        <w:t xml:space="preserve">, </w:t>
      </w:r>
      <w:r w:rsidR="00BA1F7B" w:rsidRPr="00BA1F7B">
        <w:rPr>
          <w:bCs/>
        </w:rPr>
        <w:t>КПП:</w:t>
      </w:r>
      <w:r w:rsidR="00BA1F7B" w:rsidRPr="00BA1F7B">
        <w:rPr>
          <w:bCs/>
        </w:rPr>
        <w:tab/>
        <w:t>391801001</w:t>
      </w:r>
      <w:r w:rsidR="00BA1F7B">
        <w:rPr>
          <w:bCs/>
        </w:rPr>
        <w:t xml:space="preserve">, </w:t>
      </w:r>
      <w:r w:rsidR="00BA1F7B" w:rsidRPr="00BA1F7B">
        <w:rPr>
          <w:bCs/>
        </w:rPr>
        <w:t>ОГРН:</w:t>
      </w:r>
      <w:r w:rsidR="00BA1F7B" w:rsidRPr="00BA1F7B">
        <w:rPr>
          <w:bCs/>
        </w:rPr>
        <w:tab/>
        <w:t>1193926006174</w:t>
      </w:r>
      <w:r w:rsidR="00BA1F7B">
        <w:rPr>
          <w:bCs/>
        </w:rPr>
        <w:t xml:space="preserve">, </w:t>
      </w:r>
      <w:r w:rsidR="00BA1F7B" w:rsidRPr="00BA1F7B">
        <w:rPr>
          <w:bCs/>
        </w:rPr>
        <w:t>ОКПО:</w:t>
      </w:r>
      <w:r w:rsidR="00BA1F7B">
        <w:rPr>
          <w:bCs/>
        </w:rPr>
        <w:t xml:space="preserve"> </w:t>
      </w:r>
      <w:r w:rsidR="00BA1F7B" w:rsidRPr="00BA1F7B">
        <w:rPr>
          <w:bCs/>
        </w:rPr>
        <w:t>39347079</w:t>
      </w:r>
      <w:r w:rsidR="00BA1F7B">
        <w:rPr>
          <w:bCs/>
        </w:rPr>
        <w:t xml:space="preserve">, </w:t>
      </w:r>
      <w:r w:rsidR="00BA1F7B" w:rsidRPr="00BA1F7B">
        <w:rPr>
          <w:bCs/>
        </w:rPr>
        <w:t>Расчетный счет:</w:t>
      </w:r>
      <w:r w:rsidR="00BA1F7B">
        <w:rPr>
          <w:bCs/>
        </w:rPr>
        <w:t xml:space="preserve"> </w:t>
      </w:r>
      <w:r w:rsidR="00BA1F7B" w:rsidRPr="00BA1F7B">
        <w:rPr>
          <w:bCs/>
        </w:rPr>
        <w:t>40702810320000002996</w:t>
      </w:r>
      <w:r w:rsidR="00BA1F7B">
        <w:rPr>
          <w:bCs/>
        </w:rPr>
        <w:t xml:space="preserve">, </w:t>
      </w:r>
      <w:r w:rsidR="00BA1F7B" w:rsidRPr="00BA1F7B">
        <w:rPr>
          <w:bCs/>
        </w:rPr>
        <w:t>Банк:</w:t>
      </w:r>
      <w:r w:rsidR="00BA1F7B">
        <w:rPr>
          <w:bCs/>
        </w:rPr>
        <w:t xml:space="preserve"> </w:t>
      </w:r>
      <w:r w:rsidR="00BA1F7B" w:rsidRPr="00BA1F7B">
        <w:rPr>
          <w:bCs/>
        </w:rPr>
        <w:t>Филиал "Центральный" Банка ВТБ (ПАО)</w:t>
      </w:r>
      <w:r w:rsidR="00BA1F7B">
        <w:rPr>
          <w:bCs/>
        </w:rPr>
        <w:t xml:space="preserve">, </w:t>
      </w:r>
      <w:r w:rsidR="00BA1F7B" w:rsidRPr="00BA1F7B">
        <w:rPr>
          <w:bCs/>
        </w:rPr>
        <w:t>БИК:</w:t>
      </w:r>
      <w:r w:rsidR="00BA1F7B">
        <w:rPr>
          <w:bCs/>
        </w:rPr>
        <w:t xml:space="preserve"> </w:t>
      </w:r>
      <w:r w:rsidR="00BA1F7B" w:rsidRPr="00BA1F7B">
        <w:rPr>
          <w:bCs/>
        </w:rPr>
        <w:t>042748634</w:t>
      </w:r>
      <w:r w:rsidR="00BA1F7B">
        <w:rPr>
          <w:bCs/>
        </w:rPr>
        <w:t>,</w:t>
      </w:r>
      <w:r w:rsidR="00BA1F7B" w:rsidRPr="00BA1F7B">
        <w:rPr>
          <w:bCs/>
        </w:rPr>
        <w:t xml:space="preserve"> </w:t>
      </w:r>
      <w:r w:rsidR="00BA1F7B" w:rsidRPr="00BA1F7B">
        <w:rPr>
          <w:bCs/>
        </w:rPr>
        <w:t>Корр. счет:</w:t>
      </w:r>
      <w:r w:rsidR="00BA1F7B">
        <w:rPr>
          <w:bCs/>
        </w:rPr>
        <w:t xml:space="preserve"> </w:t>
      </w:r>
      <w:r w:rsidR="00BA1F7B" w:rsidRPr="00BA1F7B">
        <w:rPr>
          <w:bCs/>
        </w:rPr>
        <w:t>30101810100000000634</w:t>
      </w:r>
    </w:p>
    <w:p w14:paraId="3F30A76F" w14:textId="19A55D23" w:rsidR="00BA1F7B" w:rsidRPr="00BA1F7B" w:rsidRDefault="00BA1F7B" w:rsidP="00BA1F7B">
      <w:pPr>
        <w:jc w:val="both"/>
        <w:rPr>
          <w:bCs/>
        </w:rPr>
      </w:pPr>
      <w:r w:rsidRPr="00BA1F7B">
        <w:rPr>
          <w:bCs/>
        </w:rPr>
        <w:t>Юридический адрес:</w:t>
      </w:r>
      <w:r>
        <w:rPr>
          <w:bCs/>
        </w:rPr>
        <w:t> </w:t>
      </w:r>
      <w:r w:rsidRPr="00BA1F7B">
        <w:rPr>
          <w:bCs/>
        </w:rPr>
        <w:t xml:space="preserve">238326, Калининградская </w:t>
      </w:r>
      <w:proofErr w:type="spellStart"/>
      <w:r w:rsidRPr="00BA1F7B">
        <w:rPr>
          <w:bCs/>
        </w:rPr>
        <w:t>обл</w:t>
      </w:r>
      <w:proofErr w:type="spellEnd"/>
      <w:r w:rsidRPr="00BA1F7B">
        <w:rPr>
          <w:bCs/>
        </w:rPr>
        <w:t xml:space="preserve">, Зеленоградский р-н, Зеленоградск г, Московская </w:t>
      </w:r>
      <w:proofErr w:type="spellStart"/>
      <w:r w:rsidRPr="00BA1F7B">
        <w:rPr>
          <w:bCs/>
        </w:rPr>
        <w:t>ул</w:t>
      </w:r>
      <w:proofErr w:type="spellEnd"/>
      <w:r w:rsidRPr="00BA1F7B">
        <w:rPr>
          <w:bCs/>
        </w:rPr>
        <w:t>, дом № 66, офис XXIII</w:t>
      </w:r>
      <w:r>
        <w:rPr>
          <w:bCs/>
        </w:rPr>
        <w:t xml:space="preserve">, </w:t>
      </w:r>
    </w:p>
    <w:p w14:paraId="489433C0" w14:textId="77777777" w:rsidR="00BA1F7B" w:rsidRPr="00BA1F7B" w:rsidRDefault="00BA1F7B" w:rsidP="00BA1F7B">
      <w:pPr>
        <w:jc w:val="both"/>
        <w:rPr>
          <w:bCs/>
        </w:rPr>
      </w:pPr>
      <w:r w:rsidRPr="00BA1F7B">
        <w:rPr>
          <w:bCs/>
        </w:rPr>
        <w:tab/>
      </w:r>
    </w:p>
    <w:p w14:paraId="76C09F9A" w14:textId="60551B86" w:rsidR="00111EB7" w:rsidRPr="00111EB7" w:rsidRDefault="0038334B" w:rsidP="00111EB7">
      <w:pPr>
        <w:pStyle w:val="a9"/>
        <w:spacing w:after="0"/>
        <w:rPr>
          <w:b/>
          <w:sz w:val="22"/>
          <w:szCs w:val="22"/>
        </w:rPr>
      </w:pPr>
      <w:r>
        <w:rPr>
          <w:b/>
          <w:bCs/>
          <w:sz w:val="23"/>
          <w:szCs w:val="23"/>
        </w:rPr>
        <w:t>_________</w:t>
      </w:r>
      <w:r w:rsidR="00BA1F7B">
        <w:rPr>
          <w:b/>
          <w:bCs/>
          <w:sz w:val="23"/>
          <w:szCs w:val="23"/>
        </w:rPr>
        <w:t>_______</w:t>
      </w:r>
      <w:r>
        <w:rPr>
          <w:b/>
          <w:bCs/>
          <w:sz w:val="23"/>
          <w:szCs w:val="23"/>
        </w:rPr>
        <w:t>_</w:t>
      </w:r>
      <w:r w:rsidR="00BA1F7B">
        <w:rPr>
          <w:b/>
          <w:bCs/>
          <w:sz w:val="23"/>
          <w:szCs w:val="23"/>
        </w:rPr>
        <w:t xml:space="preserve"> </w:t>
      </w:r>
      <w:r w:rsidR="00111EB7" w:rsidRPr="00111EB7">
        <w:rPr>
          <w:b/>
          <w:bCs/>
          <w:sz w:val="21"/>
          <w:szCs w:val="21"/>
        </w:rPr>
        <w:t xml:space="preserve">Генеральный директор </w:t>
      </w:r>
      <w:r w:rsidR="00E547E0">
        <w:rPr>
          <w:b/>
          <w:sz w:val="21"/>
          <w:szCs w:val="21"/>
        </w:rPr>
        <w:t>ООО "</w:t>
      </w:r>
      <w:r w:rsidR="00BA1F7B" w:rsidRPr="00BA1F7B">
        <w:rPr>
          <w:b/>
          <w:sz w:val="21"/>
          <w:szCs w:val="21"/>
        </w:rPr>
        <w:t>СЗ КАЛИНИНГРАДСТРОЙ</w:t>
      </w:r>
      <w:r w:rsidR="00E547E0">
        <w:rPr>
          <w:b/>
          <w:sz w:val="21"/>
          <w:szCs w:val="21"/>
        </w:rPr>
        <w:t>"</w:t>
      </w:r>
      <w:r w:rsidR="00111EB7" w:rsidRPr="00111EB7">
        <w:rPr>
          <w:b/>
          <w:bCs/>
          <w:sz w:val="21"/>
          <w:szCs w:val="21"/>
        </w:rPr>
        <w:t xml:space="preserve"> </w:t>
      </w:r>
      <w:r w:rsidR="00BA1F7B">
        <w:rPr>
          <w:b/>
          <w:sz w:val="21"/>
          <w:szCs w:val="21"/>
        </w:rPr>
        <w:t>Кухарев Л. Ю.</w:t>
      </w:r>
    </w:p>
    <w:p w14:paraId="56B7DB6B" w14:textId="77777777" w:rsidR="0038334B" w:rsidRDefault="0038334B" w:rsidP="0038334B">
      <w:pPr>
        <w:pStyle w:val="a9"/>
        <w:spacing w:after="0"/>
        <w:rPr>
          <w:b/>
          <w:bCs/>
          <w:sz w:val="23"/>
          <w:szCs w:val="23"/>
        </w:rPr>
      </w:pPr>
    </w:p>
    <w:p w14:paraId="2A9323C9" w14:textId="77777777" w:rsidR="00AD4FB9" w:rsidRDefault="0038334B" w:rsidP="00AD4FB9">
      <w:pPr>
        <w:pStyle w:val="a9"/>
        <w:spacing w:after="0"/>
        <w:jc w:val="both"/>
      </w:pPr>
      <w:r>
        <w:rPr>
          <w:b/>
          <w:bCs/>
          <w:sz w:val="23"/>
          <w:szCs w:val="23"/>
        </w:rPr>
        <w:t xml:space="preserve">Участник долевого строительства: </w:t>
      </w:r>
    </w:p>
    <w:p w14:paraId="05FFFC36" w14:textId="77777777" w:rsidR="00AD4FB9" w:rsidRDefault="00AD4FB9" w:rsidP="00AD4FB9">
      <w:pPr>
        <w:pStyle w:val="a9"/>
        <w:spacing w:after="0"/>
        <w:jc w:val="both"/>
      </w:pPr>
    </w:p>
    <w:p w14:paraId="325B8DAF" w14:textId="08EB2765" w:rsidR="001448A4" w:rsidRDefault="0038334B" w:rsidP="00BA1F7B">
      <w:pPr>
        <w:pStyle w:val="a9"/>
        <w:spacing w:after="0"/>
        <w:jc w:val="both"/>
      </w:pPr>
      <w:r>
        <w:rPr>
          <w:b/>
          <w:bCs/>
          <w:sz w:val="23"/>
          <w:szCs w:val="23"/>
        </w:rPr>
        <w:t>_____________(___________________________________________________________________)</w:t>
      </w:r>
      <w:bookmarkEnd w:id="2"/>
    </w:p>
    <w:sectPr w:rsidR="001448A4" w:rsidSect="000E189A">
      <w:headerReference w:type="even" r:id="rId9"/>
      <w:headerReference w:type="default" r:id="rId10"/>
      <w:footerReference w:type="even" r:id="rId11"/>
      <w:footerReference w:type="default" r:id="rId12"/>
      <w:headerReference w:type="first" r:id="rId13"/>
      <w:footerReference w:type="first" r:id="rId14"/>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5D685" w14:textId="77777777" w:rsidR="005141B5" w:rsidRDefault="005141B5" w:rsidP="00E547E0">
      <w:r>
        <w:separator/>
      </w:r>
    </w:p>
  </w:endnote>
  <w:endnote w:type="continuationSeparator" w:id="0">
    <w:p w14:paraId="55A2CEF5" w14:textId="77777777" w:rsidR="005141B5" w:rsidRDefault="005141B5" w:rsidP="00E5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B2EBC" w14:textId="77777777" w:rsidR="00E547E0" w:rsidRDefault="00E547E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7757" w14:textId="77777777" w:rsidR="00E547E0" w:rsidRDefault="00E547E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06C1" w14:textId="77777777" w:rsidR="00E547E0" w:rsidRDefault="00E547E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F0FA" w14:textId="77777777" w:rsidR="005141B5" w:rsidRDefault="005141B5" w:rsidP="00E547E0">
      <w:r>
        <w:separator/>
      </w:r>
    </w:p>
  </w:footnote>
  <w:footnote w:type="continuationSeparator" w:id="0">
    <w:p w14:paraId="78E95C96" w14:textId="77777777" w:rsidR="005141B5" w:rsidRDefault="005141B5" w:rsidP="00E5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2E3E" w14:textId="77777777" w:rsidR="00E547E0" w:rsidRDefault="00E547E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8495" w14:textId="77777777" w:rsidR="00E547E0" w:rsidRDefault="00E547E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7832" w14:textId="77777777" w:rsidR="00E547E0" w:rsidRDefault="00E547E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multilevel"/>
    <w:tmpl w:val="00000006"/>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num w:numId="1" w16cid:durableId="1384018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4740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13799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51404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793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89"/>
    <w:rsid w:val="00044643"/>
    <w:rsid w:val="000E189A"/>
    <w:rsid w:val="00111EB7"/>
    <w:rsid w:val="001448A4"/>
    <w:rsid w:val="00186E49"/>
    <w:rsid w:val="0019530E"/>
    <w:rsid w:val="0035645A"/>
    <w:rsid w:val="003604C3"/>
    <w:rsid w:val="0038334B"/>
    <w:rsid w:val="004163CD"/>
    <w:rsid w:val="00440FE1"/>
    <w:rsid w:val="0046168F"/>
    <w:rsid w:val="004A47F8"/>
    <w:rsid w:val="00500255"/>
    <w:rsid w:val="00500C21"/>
    <w:rsid w:val="005141B5"/>
    <w:rsid w:val="00540AF4"/>
    <w:rsid w:val="00635AF2"/>
    <w:rsid w:val="00770C71"/>
    <w:rsid w:val="007D720F"/>
    <w:rsid w:val="00843455"/>
    <w:rsid w:val="0097799D"/>
    <w:rsid w:val="00987C0C"/>
    <w:rsid w:val="0099698E"/>
    <w:rsid w:val="009A3429"/>
    <w:rsid w:val="009C2321"/>
    <w:rsid w:val="00A44579"/>
    <w:rsid w:val="00A83F1F"/>
    <w:rsid w:val="00AD4FB9"/>
    <w:rsid w:val="00B84950"/>
    <w:rsid w:val="00B918EF"/>
    <w:rsid w:val="00BA1F7B"/>
    <w:rsid w:val="00BC39CF"/>
    <w:rsid w:val="00C45D8A"/>
    <w:rsid w:val="00CA1252"/>
    <w:rsid w:val="00CF7DFA"/>
    <w:rsid w:val="00D30982"/>
    <w:rsid w:val="00D923E2"/>
    <w:rsid w:val="00E06429"/>
    <w:rsid w:val="00E53389"/>
    <w:rsid w:val="00E547E0"/>
    <w:rsid w:val="00F41FFA"/>
    <w:rsid w:val="00FA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2050"/>
  <w15:docId w15:val="{E1B691F9-41D7-44CA-9A0D-9191E07B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34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8334B"/>
    <w:rPr>
      <w:color w:val="000080"/>
      <w:u w:val="single"/>
    </w:rPr>
  </w:style>
  <w:style w:type="paragraph" w:styleId="a4">
    <w:name w:val="Normal (Web)"/>
    <w:basedOn w:val="a"/>
    <w:semiHidden/>
    <w:unhideWhenUsed/>
    <w:rsid w:val="0038334B"/>
    <w:pPr>
      <w:spacing w:before="280" w:after="280"/>
    </w:pPr>
    <w:rPr>
      <w:color w:val="000000"/>
    </w:rPr>
  </w:style>
  <w:style w:type="paragraph" w:styleId="a5">
    <w:name w:val="Subtitle"/>
    <w:basedOn w:val="a"/>
    <w:next w:val="a"/>
    <w:link w:val="a6"/>
    <w:uiPriority w:val="11"/>
    <w:qFormat/>
    <w:rsid w:val="0038334B"/>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38334B"/>
    <w:rPr>
      <w:rFonts w:asciiTheme="majorHAnsi" w:eastAsiaTheme="majorEastAsia" w:hAnsiTheme="majorHAnsi" w:cstheme="majorBidi"/>
      <w:i/>
      <w:iCs/>
      <w:color w:val="4F81BD" w:themeColor="accent1"/>
      <w:spacing w:val="15"/>
      <w:sz w:val="24"/>
      <w:szCs w:val="24"/>
      <w:lang w:eastAsia="ar-SA"/>
    </w:rPr>
  </w:style>
  <w:style w:type="paragraph" w:styleId="a7">
    <w:name w:val="Title"/>
    <w:basedOn w:val="a"/>
    <w:next w:val="a5"/>
    <w:link w:val="a8"/>
    <w:uiPriority w:val="99"/>
    <w:qFormat/>
    <w:rsid w:val="0038334B"/>
    <w:pPr>
      <w:jc w:val="center"/>
    </w:pPr>
    <w:rPr>
      <w:rFonts w:ascii="Baltica" w:hAnsi="Baltica" w:cs="Baltica"/>
      <w:b/>
      <w:bCs/>
    </w:rPr>
  </w:style>
  <w:style w:type="character" w:customStyle="1" w:styleId="a8">
    <w:name w:val="Заголовок Знак"/>
    <w:basedOn w:val="a0"/>
    <w:link w:val="a7"/>
    <w:uiPriority w:val="99"/>
    <w:rsid w:val="0038334B"/>
    <w:rPr>
      <w:rFonts w:ascii="Baltica" w:eastAsia="Times New Roman" w:hAnsi="Baltica" w:cs="Baltica"/>
      <w:b/>
      <w:bCs/>
      <w:sz w:val="24"/>
      <w:szCs w:val="24"/>
      <w:lang w:eastAsia="ar-SA"/>
    </w:rPr>
  </w:style>
  <w:style w:type="paragraph" w:styleId="a9">
    <w:name w:val="Body Text"/>
    <w:basedOn w:val="a"/>
    <w:link w:val="aa"/>
    <w:unhideWhenUsed/>
    <w:rsid w:val="0038334B"/>
    <w:pPr>
      <w:spacing w:after="120"/>
    </w:pPr>
  </w:style>
  <w:style w:type="character" w:customStyle="1" w:styleId="aa">
    <w:name w:val="Основной текст Знак"/>
    <w:basedOn w:val="a0"/>
    <w:link w:val="a9"/>
    <w:rsid w:val="0038334B"/>
    <w:rPr>
      <w:rFonts w:ascii="Times New Roman" w:eastAsia="Times New Roman" w:hAnsi="Times New Roman" w:cs="Times New Roman"/>
      <w:sz w:val="24"/>
      <w:szCs w:val="24"/>
      <w:lang w:eastAsia="ar-SA"/>
    </w:rPr>
  </w:style>
  <w:style w:type="paragraph" w:styleId="ab">
    <w:name w:val="List Paragraph"/>
    <w:basedOn w:val="a"/>
    <w:uiPriority w:val="34"/>
    <w:qFormat/>
    <w:rsid w:val="0038334B"/>
    <w:pPr>
      <w:suppressAutoHyphens w:val="0"/>
      <w:spacing w:after="200" w:line="276" w:lineRule="auto"/>
      <w:ind w:left="720"/>
      <w:contextualSpacing/>
    </w:pPr>
    <w:rPr>
      <w:rFonts w:ascii="Calibri" w:eastAsia="Calibri" w:hAnsi="Calibri"/>
      <w:sz w:val="22"/>
      <w:szCs w:val="22"/>
      <w:lang w:eastAsia="en-US"/>
    </w:rPr>
  </w:style>
  <w:style w:type="paragraph" w:customStyle="1" w:styleId="ac">
    <w:name w:val="Заголовок статьи"/>
    <w:basedOn w:val="a"/>
    <w:next w:val="a"/>
    <w:uiPriority w:val="99"/>
    <w:semiHidden/>
    <w:rsid w:val="0038334B"/>
    <w:pPr>
      <w:widowControl w:val="0"/>
      <w:autoSpaceDE w:val="0"/>
      <w:ind w:left="1612" w:hanging="2504"/>
      <w:jc w:val="both"/>
    </w:pPr>
    <w:rPr>
      <w:rFonts w:ascii="Arial" w:eastAsia="SimSun" w:hAnsi="Arial" w:cs="Arial"/>
      <w:sz w:val="18"/>
      <w:szCs w:val="18"/>
    </w:rPr>
  </w:style>
  <w:style w:type="paragraph" w:customStyle="1" w:styleId="ad">
    <w:name w:val="Таблицы (моноширинный)"/>
    <w:basedOn w:val="a"/>
    <w:next w:val="a"/>
    <w:uiPriority w:val="99"/>
    <w:semiHidden/>
    <w:rsid w:val="0038334B"/>
    <w:pPr>
      <w:widowControl w:val="0"/>
      <w:autoSpaceDE w:val="0"/>
      <w:jc w:val="both"/>
    </w:pPr>
    <w:rPr>
      <w:rFonts w:ascii="Courier New" w:eastAsia="SimSun" w:hAnsi="Courier New" w:cs="Courier New"/>
      <w:sz w:val="18"/>
      <w:szCs w:val="18"/>
    </w:rPr>
  </w:style>
  <w:style w:type="paragraph" w:customStyle="1" w:styleId="text">
    <w:name w:val="text"/>
    <w:basedOn w:val="a"/>
    <w:uiPriority w:val="99"/>
    <w:semiHidden/>
    <w:rsid w:val="0038334B"/>
    <w:pPr>
      <w:spacing w:before="280" w:after="280"/>
    </w:pPr>
    <w:rPr>
      <w:rFonts w:ascii="Arial" w:hAnsi="Arial" w:cs="Arial"/>
      <w:color w:val="000000"/>
      <w:sz w:val="18"/>
      <w:szCs w:val="18"/>
    </w:rPr>
  </w:style>
  <w:style w:type="table" w:styleId="ae">
    <w:name w:val="Table Grid"/>
    <w:basedOn w:val="a1"/>
    <w:rsid w:val="003833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547E0"/>
    <w:pPr>
      <w:tabs>
        <w:tab w:val="center" w:pos="4677"/>
        <w:tab w:val="right" w:pos="9355"/>
      </w:tabs>
    </w:pPr>
  </w:style>
  <w:style w:type="character" w:customStyle="1" w:styleId="af0">
    <w:name w:val="Верхний колонтитул Знак"/>
    <w:basedOn w:val="a0"/>
    <w:link w:val="af"/>
    <w:uiPriority w:val="99"/>
    <w:rsid w:val="00E547E0"/>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E547E0"/>
    <w:pPr>
      <w:tabs>
        <w:tab w:val="center" w:pos="4677"/>
        <w:tab w:val="right" w:pos="9355"/>
      </w:tabs>
    </w:pPr>
  </w:style>
  <w:style w:type="character" w:customStyle="1" w:styleId="af2">
    <w:name w:val="Нижний колонтитул Знак"/>
    <w:basedOn w:val="a0"/>
    <w:link w:val="af1"/>
    <w:uiPriority w:val="99"/>
    <w:rsid w:val="00E547E0"/>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E547E0"/>
    <w:rPr>
      <w:rFonts w:ascii="Tahoma" w:hAnsi="Tahoma" w:cs="Tahoma"/>
      <w:sz w:val="16"/>
      <w:szCs w:val="16"/>
    </w:rPr>
  </w:style>
  <w:style w:type="character" w:customStyle="1" w:styleId="af4">
    <w:name w:val="Текст выноски Знак"/>
    <w:basedOn w:val="a0"/>
    <w:link w:val="af3"/>
    <w:uiPriority w:val="99"/>
    <w:semiHidden/>
    <w:rsid w:val="00E547E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46846">
      <w:bodyDiv w:val="1"/>
      <w:marLeft w:val="0"/>
      <w:marRight w:val="0"/>
      <w:marTop w:val="0"/>
      <w:marBottom w:val="0"/>
      <w:divBdr>
        <w:top w:val="none" w:sz="0" w:space="0" w:color="auto"/>
        <w:left w:val="none" w:sz="0" w:space="0" w:color="auto"/>
        <w:bottom w:val="none" w:sz="0" w:space="0" w:color="auto"/>
        <w:right w:val="none" w:sz="0" w:space="0" w:color="auto"/>
      </w:divBdr>
    </w:div>
    <w:div w:id="673845579">
      <w:bodyDiv w:val="1"/>
      <w:marLeft w:val="0"/>
      <w:marRight w:val="0"/>
      <w:marTop w:val="0"/>
      <w:marBottom w:val="0"/>
      <w:divBdr>
        <w:top w:val="none" w:sz="0" w:space="0" w:color="auto"/>
        <w:left w:val="none" w:sz="0" w:space="0" w:color="auto"/>
        <w:bottom w:val="none" w:sz="0" w:space="0" w:color="auto"/>
        <w:right w:val="none" w:sz="0" w:space="0" w:color="auto"/>
      </w:divBdr>
    </w:div>
    <w:div w:id="700743408">
      <w:bodyDiv w:val="1"/>
      <w:marLeft w:val="0"/>
      <w:marRight w:val="0"/>
      <w:marTop w:val="0"/>
      <w:marBottom w:val="0"/>
      <w:divBdr>
        <w:top w:val="none" w:sz="0" w:space="0" w:color="auto"/>
        <w:left w:val="none" w:sz="0" w:space="0" w:color="auto"/>
        <w:bottom w:val="none" w:sz="0" w:space="0" w:color="auto"/>
        <w:right w:val="none" w:sz="0" w:space="0" w:color="auto"/>
      </w:divBdr>
    </w:div>
    <w:div w:id="1328096368">
      <w:bodyDiv w:val="1"/>
      <w:marLeft w:val="0"/>
      <w:marRight w:val="0"/>
      <w:marTop w:val="0"/>
      <w:marBottom w:val="0"/>
      <w:divBdr>
        <w:top w:val="none" w:sz="0" w:space="0" w:color="auto"/>
        <w:left w:val="none" w:sz="0" w:space="0" w:color="auto"/>
        <w:bottom w:val="none" w:sz="0" w:space="0" w:color="auto"/>
        <w:right w:val="none" w:sz="0" w:space="0" w:color="auto"/>
      </w:divBdr>
    </w:div>
    <w:div w:id="1368529629">
      <w:bodyDiv w:val="1"/>
      <w:marLeft w:val="0"/>
      <w:marRight w:val="0"/>
      <w:marTop w:val="0"/>
      <w:marBottom w:val="0"/>
      <w:divBdr>
        <w:top w:val="none" w:sz="0" w:space="0" w:color="auto"/>
        <w:left w:val="none" w:sz="0" w:space="0" w:color="auto"/>
        <w:bottom w:val="none" w:sz="0" w:space="0" w:color="auto"/>
        <w:right w:val="none" w:sz="0" w:space="0" w:color="auto"/>
      </w:divBdr>
    </w:div>
    <w:div w:id="1735398261">
      <w:bodyDiv w:val="1"/>
      <w:marLeft w:val="0"/>
      <w:marRight w:val="0"/>
      <w:marTop w:val="0"/>
      <w:marBottom w:val="0"/>
      <w:divBdr>
        <w:top w:val="none" w:sz="0" w:space="0" w:color="auto"/>
        <w:left w:val="none" w:sz="0" w:space="0" w:color="auto"/>
        <w:bottom w:val="none" w:sz="0" w:space="0" w:color="auto"/>
        <w:right w:val="none" w:sz="0" w:space="0" w:color="auto"/>
      </w:divBdr>
    </w:div>
    <w:div w:id="17749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4;&#1054;&#1054;%20&#1070;&#1088;&#1082;&#1086;&#1085;&#1089;&#1072;&#1083;&#1090;&#1080;&#1085;&#1075;\&#1055;&#1088;&#1086;&#1077;&#1082;&#1090;%20&#1044;&#1059;&#1044;&#1057;%20&#1085;&#1072;%20&#1082;&#1074;-&#1088;&#1091;%20&#1042;&#1040;&#1056;%201.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Downloads\&#1060;&#1080;&#1088;&#1084;&#1099;%20&#1047;&#1077;&#1083;&#1077;&#1082;\&#1052;&#1055;&#1050;%20&#1047;&#1045;&#1051;&#1045;&#1053;&#1054;&#1043;&#1056;&#1040;&#1044;&#1057;&#1050;\1%20&#1101;&#1090;&#1072;&#1087;%20&#1089;&#1090;&#1088;&#1086;&#1080;&#1090;&#1077;&#1083;&#1100;&#1089;&#1090;&#1074;&#1072;%20&#1044;&#1059;&#1044;&#1057;\&#1054;&#1054;&#1054;%20&#1040;&#1083;&#1100;&#1073;&#1080;&#1086;&#1085;\&#1044;&#1059;&#1044;&#1057;\&#1044;&#1059;&#1044;&#1057;%20&#8470;%2010%20&#1057;&#1085;&#1080;&#1075;&#1080;&#1088;&#1077;&#1074;%20&#1042;..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4741</Words>
  <Characters>27029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2</cp:revision>
  <cp:lastPrinted>2024-06-13T17:09:00Z</cp:lastPrinted>
  <dcterms:created xsi:type="dcterms:W3CDTF">2024-07-11T14:04:00Z</dcterms:created>
  <dcterms:modified xsi:type="dcterms:W3CDTF">2024-07-11T14:04:00Z</dcterms:modified>
</cp:coreProperties>
</file>